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A80A1" w14:textId="45E012A2" w:rsidR="003F27D2" w:rsidRPr="001F64F6" w:rsidRDefault="003F27D2" w:rsidP="003F27D2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 w:rsidRPr="001F64F6">
        <w:rPr>
          <w:rFonts w:cs="Times New Roman"/>
          <w:b/>
          <w:bCs/>
          <w:sz w:val="24"/>
          <w:szCs w:val="24"/>
        </w:rPr>
        <w:t xml:space="preserve">Załącznik nr 1 do Karty usługi: </w:t>
      </w:r>
      <w:r w:rsidR="009B4A74" w:rsidRPr="000B17AB">
        <w:rPr>
          <w:rFonts w:cs="Times New Roman"/>
          <w:b/>
          <w:bCs/>
          <w:sz w:val="24"/>
          <w:szCs w:val="24"/>
        </w:rPr>
        <w:t>31/K/UU/SR</w:t>
      </w:r>
    </w:p>
    <w:p w14:paraId="2295772F" w14:textId="48FD65AB" w:rsidR="003F27D2" w:rsidRPr="001F64F6" w:rsidRDefault="003F27D2" w:rsidP="003F27D2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  <w:r w:rsidRPr="001F64F6">
        <w:rPr>
          <w:rFonts w:cs="Times New Roman"/>
          <w:b/>
          <w:sz w:val="24"/>
          <w:szCs w:val="24"/>
        </w:rPr>
        <w:t xml:space="preserve">INFORMACJA O STWIERDZENIU NABYCIA SPADKU </w:t>
      </w:r>
    </w:p>
    <w:p w14:paraId="5B09FF9E" w14:textId="77777777" w:rsidR="003F27D2" w:rsidRPr="001F64F6" w:rsidRDefault="003F27D2" w:rsidP="003F27D2">
      <w:pPr>
        <w:pStyle w:val="Nagwek"/>
        <w:spacing w:line="276" w:lineRule="auto"/>
        <w:rPr>
          <w:rFonts w:cs="Times New Roman"/>
          <w:b/>
          <w:bCs/>
        </w:rPr>
      </w:pPr>
    </w:p>
    <w:p w14:paraId="29A03D6C" w14:textId="77777777" w:rsidR="003F27D2" w:rsidRPr="001F64F6" w:rsidRDefault="003F27D2" w:rsidP="003F27D2">
      <w:pPr>
        <w:pStyle w:val="Nagwek"/>
        <w:spacing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1F64F6">
        <w:rPr>
          <w:rFonts w:cs="Times New Roman"/>
          <w:b/>
          <w:bCs/>
          <w:sz w:val="28"/>
          <w:szCs w:val="28"/>
          <w:u w:val="single"/>
        </w:rPr>
        <w:t>‒ WZÓR ‒</w:t>
      </w:r>
    </w:p>
    <w:p w14:paraId="036116BB" w14:textId="77777777" w:rsidR="003F27D2" w:rsidRPr="001F64F6" w:rsidRDefault="003F27D2" w:rsidP="003F27D2">
      <w:pPr>
        <w:pStyle w:val="Nagwek"/>
        <w:spacing w:line="276" w:lineRule="auto"/>
        <w:ind w:left="5664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8915" w:type="dxa"/>
        <w:tblInd w:w="108" w:type="dxa"/>
        <w:tblLook w:val="04A0" w:firstRow="1" w:lastRow="0" w:firstColumn="1" w:lastColumn="0" w:noHBand="0" w:noVBand="1"/>
      </w:tblPr>
      <w:tblGrid>
        <w:gridCol w:w="3849"/>
        <w:gridCol w:w="5066"/>
      </w:tblGrid>
      <w:tr w:rsidR="003F27D2" w:rsidRPr="001F64F6" w14:paraId="0139DFBF" w14:textId="77777777" w:rsidTr="000B17AB">
        <w:trPr>
          <w:trHeight w:val="766"/>
        </w:trPr>
        <w:tc>
          <w:tcPr>
            <w:tcW w:w="4090" w:type="dxa"/>
            <w:shd w:val="clear" w:color="auto" w:fill="auto"/>
          </w:tcPr>
          <w:p w14:paraId="3EB1A3C7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3FE4EAB3" w14:textId="16649CC1" w:rsidR="003F27D2" w:rsidRDefault="003F27D2" w:rsidP="000B17AB">
            <w:pPr>
              <w:rPr>
                <w:rFonts w:cs="Times New Roman"/>
                <w:sz w:val="24"/>
                <w:szCs w:val="24"/>
              </w:rPr>
            </w:pPr>
            <w:r w:rsidRPr="000B17AB">
              <w:rPr>
                <w:rFonts w:cs="Times New Roman"/>
              </w:rPr>
              <w:t>............</w:t>
            </w:r>
            <w:r w:rsidR="00587DA3">
              <w:rPr>
                <w:rFonts w:cs="Times New Roman"/>
              </w:rPr>
              <w:t>................</w:t>
            </w:r>
            <w:r w:rsidRPr="000B17AB">
              <w:rPr>
                <w:rFonts w:cs="Times New Roman"/>
              </w:rPr>
              <w:t>..........</w:t>
            </w:r>
            <w:r w:rsidR="00587DA3">
              <w:rPr>
                <w:rFonts w:cs="Times New Roman"/>
              </w:rPr>
              <w:t>..........</w:t>
            </w:r>
            <w:r w:rsidRPr="000B17AB">
              <w:rPr>
                <w:rFonts w:cs="Times New Roman"/>
              </w:rPr>
              <w:t>..</w:t>
            </w:r>
            <w:r w:rsidRPr="001F64F6">
              <w:rPr>
                <w:rFonts w:cs="Times New Roman"/>
                <w:sz w:val="24"/>
                <w:szCs w:val="24"/>
              </w:rPr>
              <w:t xml:space="preserve">, dnia </w:t>
            </w:r>
            <w:r w:rsidR="00587DA3">
              <w:rPr>
                <w:rFonts w:cs="Times New Roman"/>
                <w:sz w:val="24"/>
                <w:szCs w:val="24"/>
              </w:rPr>
              <w:t>.</w:t>
            </w:r>
            <w:r w:rsidR="00587DA3">
              <w:rPr>
                <w:rFonts w:cs="Times New Roman"/>
              </w:rPr>
              <w:t>.....</w:t>
            </w:r>
            <w:r w:rsidRPr="000B17AB">
              <w:rPr>
                <w:rFonts w:cs="Times New Roman"/>
              </w:rPr>
              <w:t>....................</w:t>
            </w:r>
            <w:r w:rsidR="00587DA3">
              <w:rPr>
                <w:rFonts w:cs="Times New Roman"/>
              </w:rPr>
              <w:t>.</w:t>
            </w:r>
            <w:r w:rsidRPr="000B17AB">
              <w:rPr>
                <w:rFonts w:cs="Times New Roman"/>
              </w:rPr>
              <w:t>.......</w:t>
            </w:r>
          </w:p>
          <w:p w14:paraId="4C0CB3F6" w14:textId="77777777" w:rsidR="003F27D2" w:rsidRPr="000B17AB" w:rsidRDefault="003F27D2" w:rsidP="003F27D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B17AB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1E60C387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1F64F6" w14:paraId="5BB6C293" w14:textId="77777777" w:rsidTr="000B17AB">
        <w:trPr>
          <w:trHeight w:val="552"/>
        </w:trPr>
        <w:tc>
          <w:tcPr>
            <w:tcW w:w="4090" w:type="dxa"/>
            <w:shd w:val="clear" w:color="auto" w:fill="auto"/>
          </w:tcPr>
          <w:p w14:paraId="244963BA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2E839909" w14:textId="04A124DE" w:rsidR="003F27D2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0B17AB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  <w:r w:rsidRPr="000B17AB">
              <w:rPr>
                <w:rFonts w:cs="Times New Roman"/>
              </w:rPr>
              <w:t>…………………………</w:t>
            </w:r>
            <w:r w:rsidR="00587DA3">
              <w:rPr>
                <w:rFonts w:cs="Times New Roman"/>
              </w:rPr>
              <w:t>…………….</w:t>
            </w:r>
          </w:p>
          <w:p w14:paraId="0992B1AC" w14:textId="2353B9B0" w:rsidR="003F27D2" w:rsidRPr="000B17AB" w:rsidRDefault="00587DA3" w:rsidP="000B17AB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>…….</w:t>
            </w:r>
            <w:r w:rsidR="003F27D2" w:rsidRPr="001F64F6">
              <w:rPr>
                <w:rFonts w:cs="Times New Roman"/>
                <w:sz w:val="24"/>
                <w:szCs w:val="24"/>
              </w:rPr>
              <w:t xml:space="preserve"> </w:t>
            </w:r>
            <w:r w:rsidR="003F27D2" w:rsidRPr="000B17AB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3F27D2" w:rsidRPr="001F64F6" w14:paraId="6FFF8A9B" w14:textId="77777777" w:rsidTr="000B17AB">
        <w:trPr>
          <w:trHeight w:val="275"/>
        </w:trPr>
        <w:tc>
          <w:tcPr>
            <w:tcW w:w="4090" w:type="dxa"/>
            <w:shd w:val="clear" w:color="auto" w:fill="auto"/>
          </w:tcPr>
          <w:p w14:paraId="0D53749C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55AD2F61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1F64F6" w14:paraId="08073446" w14:textId="77777777" w:rsidTr="000B17AB">
        <w:trPr>
          <w:trHeight w:val="2286"/>
        </w:trPr>
        <w:tc>
          <w:tcPr>
            <w:tcW w:w="4090" w:type="dxa"/>
            <w:shd w:val="clear" w:color="auto" w:fill="auto"/>
          </w:tcPr>
          <w:p w14:paraId="39754B81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63DE5C9E" w14:textId="77777777" w:rsidR="003F27D2" w:rsidRDefault="003F27D2" w:rsidP="000B17AB">
            <w:pPr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>Wnioskodawca:</w:t>
            </w:r>
          </w:p>
          <w:p w14:paraId="6494018C" w14:textId="00AC29F2" w:rsidR="003F27D2" w:rsidRPr="000B17AB" w:rsidRDefault="003F27D2" w:rsidP="000B17AB">
            <w:pPr>
              <w:spacing w:before="240"/>
              <w:rPr>
                <w:rFonts w:cs="Times New Roman"/>
              </w:rPr>
            </w:pPr>
            <w:r w:rsidRPr="000B17AB">
              <w:rPr>
                <w:rFonts w:cs="Times New Roman"/>
              </w:rPr>
              <w:t>……………………………...………………...</w:t>
            </w:r>
            <w:r w:rsidR="00587DA3">
              <w:rPr>
                <w:rFonts w:cs="Times New Roman"/>
              </w:rPr>
              <w:t>.......................</w:t>
            </w:r>
          </w:p>
          <w:p w14:paraId="1D0C4422" w14:textId="6831A413" w:rsidR="003F27D2" w:rsidRPr="000B17AB" w:rsidRDefault="003F27D2" w:rsidP="000B17AB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B17AB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7F5BDD5A" w14:textId="77777777" w:rsidR="00587DA3" w:rsidRPr="00D178E5" w:rsidRDefault="00587DA3" w:rsidP="000B17AB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304F7A85" w14:textId="49F1445A" w:rsidR="003F27D2" w:rsidRDefault="003F27D2" w:rsidP="000B17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18"/>
                <w:szCs w:val="18"/>
              </w:rPr>
              <w:t>(adres zamieszkania/siedziba)</w:t>
            </w:r>
          </w:p>
          <w:p w14:paraId="77107EC9" w14:textId="77777777" w:rsidR="00587DA3" w:rsidRPr="00D178E5" w:rsidRDefault="00587DA3" w:rsidP="000B17AB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715A20BE" w14:textId="0017DB8B" w:rsidR="003F27D2" w:rsidRPr="000B17AB" w:rsidRDefault="003F27D2" w:rsidP="000B17AB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B17AB">
              <w:rPr>
                <w:rFonts w:cs="Times New Roman"/>
                <w:sz w:val="28"/>
                <w:szCs w:val="28"/>
                <w:vertAlign w:val="superscript"/>
              </w:rPr>
              <w:t>(PESEL/NIP/KRS)</w:t>
            </w:r>
          </w:p>
          <w:p w14:paraId="29A708BE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1F64F6" w14:paraId="734A00BF" w14:textId="77777777" w:rsidTr="000B17AB">
        <w:trPr>
          <w:trHeight w:val="1859"/>
        </w:trPr>
        <w:tc>
          <w:tcPr>
            <w:tcW w:w="4090" w:type="dxa"/>
            <w:shd w:val="clear" w:color="auto" w:fill="auto"/>
          </w:tcPr>
          <w:p w14:paraId="176D0D57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4DA58704" w14:textId="77777777" w:rsidR="003F27D2" w:rsidRDefault="003F27D2" w:rsidP="00A55077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>Uczestnik postępowania:</w:t>
            </w:r>
          </w:p>
          <w:p w14:paraId="00E15ACC" w14:textId="77777777" w:rsidR="00C45E6D" w:rsidRPr="00D178E5" w:rsidRDefault="00C45E6D" w:rsidP="00C45E6D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5756BFD6" w14:textId="2BDC115D" w:rsidR="003F27D2" w:rsidRPr="000B17AB" w:rsidRDefault="003F27D2" w:rsidP="000B17AB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B17AB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1EDCB851" w14:textId="77777777" w:rsidR="00C45E6D" w:rsidRPr="00D178E5" w:rsidRDefault="00C45E6D" w:rsidP="00C45E6D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43CEC34D" w14:textId="097F8E2D" w:rsidR="003F27D2" w:rsidRPr="000B17AB" w:rsidRDefault="003F27D2" w:rsidP="000B17AB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B17AB">
              <w:rPr>
                <w:rFonts w:cs="Times New Roman"/>
                <w:sz w:val="28"/>
                <w:szCs w:val="28"/>
                <w:vertAlign w:val="superscript"/>
              </w:rPr>
              <w:t>(adres zamieszkania/siedziba)</w:t>
            </w:r>
          </w:p>
          <w:p w14:paraId="6E274333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790B9E16" w14:textId="77777777" w:rsidR="003F27D2" w:rsidRPr="001F64F6" w:rsidRDefault="003F27D2" w:rsidP="003F27D2">
      <w:pPr>
        <w:pStyle w:val="Nagwek"/>
        <w:spacing w:line="276" w:lineRule="auto"/>
        <w:jc w:val="both"/>
        <w:rPr>
          <w:rFonts w:cs="Times New Roman"/>
          <w:sz w:val="24"/>
          <w:szCs w:val="24"/>
        </w:rPr>
      </w:pPr>
    </w:p>
    <w:p w14:paraId="4DBCB830" w14:textId="77777777" w:rsidR="003F27D2" w:rsidRPr="001F64F6" w:rsidRDefault="003F27D2" w:rsidP="003F27D2">
      <w:pPr>
        <w:pStyle w:val="Nagwek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1F64F6">
        <w:rPr>
          <w:rFonts w:cs="Times New Roman"/>
          <w:b/>
          <w:bCs/>
          <w:sz w:val="28"/>
          <w:szCs w:val="28"/>
        </w:rPr>
        <w:t>Wniosek o stwierdzenie nabycia spadku</w:t>
      </w:r>
    </w:p>
    <w:p w14:paraId="5BF2EF90" w14:textId="656C8D6E" w:rsidR="003F27D2" w:rsidRPr="001F64F6" w:rsidRDefault="003F27D2" w:rsidP="003F27D2">
      <w:pPr>
        <w:pStyle w:val="Nagwek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1F64F6">
        <w:rPr>
          <w:rFonts w:cs="Times New Roman"/>
          <w:b/>
          <w:bCs/>
          <w:sz w:val="28"/>
          <w:szCs w:val="28"/>
        </w:rPr>
        <w:t>z ustawy/testamentu</w:t>
      </w:r>
      <w:r w:rsidRPr="000B17AB">
        <w:rPr>
          <w:rFonts w:cs="Times New Roman"/>
          <w:b/>
          <w:bCs/>
          <w:sz w:val="32"/>
          <w:szCs w:val="32"/>
          <w:vertAlign w:val="superscript"/>
        </w:rPr>
        <w:t>*</w:t>
      </w:r>
    </w:p>
    <w:p w14:paraId="11DD5742" w14:textId="77777777" w:rsidR="003F27D2" w:rsidRPr="001F64F6" w:rsidRDefault="003F27D2" w:rsidP="003F27D2">
      <w:pPr>
        <w:pStyle w:val="Nagwek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736940B0" w14:textId="77777777" w:rsidR="003F27D2" w:rsidRPr="001F64F6" w:rsidRDefault="003F27D2" w:rsidP="003F27D2">
      <w:pPr>
        <w:pStyle w:val="Nagwek"/>
        <w:spacing w:line="276" w:lineRule="auto"/>
        <w:rPr>
          <w:rFonts w:cs="Times New Roman"/>
          <w:bCs/>
          <w:sz w:val="24"/>
          <w:szCs w:val="24"/>
        </w:rPr>
      </w:pPr>
    </w:p>
    <w:p w14:paraId="2652421E" w14:textId="629B2FDB" w:rsidR="00C45E6D" w:rsidRDefault="003F27D2" w:rsidP="000B17AB">
      <w:pPr>
        <w:pStyle w:val="Nagwek"/>
        <w:keepNext/>
        <w:jc w:val="both"/>
        <w:rPr>
          <w:rFonts w:cs="Times New Roman"/>
          <w:i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Wnoszę o stwierdzenie nabycia spadku po</w:t>
      </w:r>
      <w:r w:rsidRPr="001F64F6">
        <w:rPr>
          <w:rFonts w:cs="Times New Roman"/>
          <w:sz w:val="24"/>
          <w:szCs w:val="24"/>
        </w:rPr>
        <w:t xml:space="preserve"> </w:t>
      </w:r>
      <w:r w:rsidRPr="000B17AB">
        <w:rPr>
          <w:rFonts w:cs="Times New Roman"/>
          <w:iCs/>
        </w:rPr>
        <w:t>……………………</w:t>
      </w:r>
      <w:r w:rsidR="00C45E6D">
        <w:rPr>
          <w:rFonts w:cs="Times New Roman"/>
          <w:iCs/>
        </w:rPr>
        <w:t>……………………………………….</w:t>
      </w:r>
      <w:r w:rsidRPr="000B17AB">
        <w:rPr>
          <w:rFonts w:cs="Times New Roman"/>
          <w:iCs/>
        </w:rPr>
        <w:t>…</w:t>
      </w:r>
    </w:p>
    <w:p w14:paraId="58248AE3" w14:textId="77777777" w:rsidR="00C45E6D" w:rsidRPr="000B17AB" w:rsidRDefault="003F27D2" w:rsidP="000B17AB">
      <w:pPr>
        <w:pStyle w:val="Nagwek"/>
        <w:ind w:left="5103"/>
        <w:rPr>
          <w:rFonts w:cs="Times New Roman"/>
          <w:sz w:val="28"/>
          <w:szCs w:val="28"/>
          <w:vertAlign w:val="superscript"/>
        </w:rPr>
      </w:pPr>
      <w:r w:rsidRPr="000B17AB">
        <w:rPr>
          <w:rFonts w:cs="Times New Roman"/>
          <w:i/>
          <w:sz w:val="28"/>
          <w:szCs w:val="28"/>
          <w:vertAlign w:val="superscript"/>
        </w:rPr>
        <w:t>(imię i nazwisko zmarłego spadkodawcy)</w:t>
      </w:r>
      <w:r w:rsidRPr="000B17AB">
        <w:rPr>
          <w:rFonts w:cs="Times New Roman"/>
          <w:sz w:val="28"/>
          <w:szCs w:val="28"/>
          <w:vertAlign w:val="superscript"/>
        </w:rPr>
        <w:t xml:space="preserve"> </w:t>
      </w:r>
    </w:p>
    <w:p w14:paraId="663D08EA" w14:textId="107A9001" w:rsidR="00C45E6D" w:rsidRDefault="003F27D2" w:rsidP="000B17AB">
      <w:pPr>
        <w:pStyle w:val="Nagwek"/>
        <w:keepNext/>
        <w:spacing w:line="276" w:lineRule="auto"/>
        <w:rPr>
          <w:rFonts w:cs="Times New Roman"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zmarłym w dniu</w:t>
      </w:r>
      <w:r w:rsidRPr="001F64F6">
        <w:rPr>
          <w:rFonts w:cs="Times New Roman"/>
          <w:sz w:val="24"/>
          <w:szCs w:val="24"/>
        </w:rPr>
        <w:t xml:space="preserve">  …………………… w</w:t>
      </w:r>
      <w:r w:rsidR="000C1688">
        <w:rPr>
          <w:rFonts w:cs="Times New Roman"/>
          <w:sz w:val="24"/>
          <w:szCs w:val="24"/>
        </w:rPr>
        <w:t> </w:t>
      </w:r>
      <w:r w:rsidRPr="001F64F6">
        <w:rPr>
          <w:rFonts w:cs="Times New Roman"/>
          <w:sz w:val="24"/>
          <w:szCs w:val="24"/>
        </w:rPr>
        <w:t>………………………</w:t>
      </w:r>
      <w:r w:rsidR="00C45E6D">
        <w:rPr>
          <w:rFonts w:cs="Times New Roman"/>
          <w:sz w:val="24"/>
          <w:szCs w:val="24"/>
        </w:rPr>
        <w:t>………………………………</w:t>
      </w:r>
      <w:r w:rsidRPr="001F64F6">
        <w:rPr>
          <w:rFonts w:cs="Times New Roman"/>
          <w:sz w:val="24"/>
          <w:szCs w:val="24"/>
        </w:rPr>
        <w:t>.</w:t>
      </w:r>
    </w:p>
    <w:p w14:paraId="560C8243" w14:textId="77777777" w:rsidR="00C45E6D" w:rsidRPr="000B17AB" w:rsidRDefault="003F27D2" w:rsidP="000B17AB">
      <w:pPr>
        <w:pStyle w:val="Nagwek"/>
        <w:ind w:left="2268"/>
        <w:rPr>
          <w:rFonts w:cs="Times New Roman"/>
          <w:sz w:val="28"/>
          <w:szCs w:val="28"/>
          <w:vertAlign w:val="superscript"/>
        </w:rPr>
      </w:pPr>
      <w:r w:rsidRPr="000B17AB">
        <w:rPr>
          <w:rFonts w:cs="Times New Roman"/>
          <w:i/>
          <w:sz w:val="28"/>
          <w:szCs w:val="28"/>
          <w:vertAlign w:val="superscript"/>
        </w:rPr>
        <w:t>(data i miejsce śmierci/ewentualnie data znalezienia zwłok)</w:t>
      </w:r>
      <w:r w:rsidRPr="000B17AB">
        <w:rPr>
          <w:rFonts w:cs="Times New Roman"/>
          <w:sz w:val="28"/>
          <w:szCs w:val="28"/>
          <w:vertAlign w:val="superscript"/>
        </w:rPr>
        <w:t xml:space="preserve">, </w:t>
      </w:r>
    </w:p>
    <w:p w14:paraId="3CA9CEA9" w14:textId="77777777" w:rsidR="00E1188F" w:rsidRDefault="003F27D2">
      <w:pPr>
        <w:pStyle w:val="Nagwek"/>
        <w:spacing w:before="120"/>
        <w:rPr>
          <w:rFonts w:cs="Times New Roman"/>
          <w:bCs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przed śmiercią zamieszkałym</w:t>
      </w:r>
    </w:p>
    <w:p w14:paraId="46611296" w14:textId="31D5A315" w:rsidR="00C45E6D" w:rsidRDefault="003F27D2" w:rsidP="000B17AB">
      <w:pPr>
        <w:pStyle w:val="Nagwek"/>
        <w:keepNext/>
        <w:spacing w:before="120"/>
        <w:rPr>
          <w:rFonts w:cs="Times New Roman"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w</w:t>
      </w:r>
      <w:r>
        <w:rPr>
          <w:rFonts w:cs="Times New Roman"/>
          <w:sz w:val="24"/>
          <w:szCs w:val="24"/>
        </w:rPr>
        <w:t> </w:t>
      </w:r>
      <w:r w:rsidRPr="001F64F6">
        <w:rPr>
          <w:rFonts w:cs="Times New Roman"/>
          <w:sz w:val="24"/>
          <w:szCs w:val="24"/>
        </w:rPr>
        <w:t>……………………………………………………………………………</w:t>
      </w:r>
      <w:r w:rsidR="00C45E6D">
        <w:rPr>
          <w:rFonts w:cs="Times New Roman"/>
          <w:sz w:val="24"/>
          <w:szCs w:val="24"/>
        </w:rPr>
        <w:t>………………….</w:t>
      </w:r>
      <w:r w:rsidRPr="001F64F6">
        <w:rPr>
          <w:rFonts w:cs="Times New Roman"/>
          <w:sz w:val="24"/>
          <w:szCs w:val="24"/>
        </w:rPr>
        <w:t>..</w:t>
      </w:r>
    </w:p>
    <w:p w14:paraId="0FE8348E" w14:textId="77777777" w:rsidR="00C45E6D" w:rsidRPr="000B17AB" w:rsidRDefault="003F27D2" w:rsidP="000B17AB">
      <w:pPr>
        <w:pStyle w:val="Nagwek"/>
        <w:tabs>
          <w:tab w:val="clear" w:pos="4536"/>
          <w:tab w:val="clear" w:pos="9072"/>
        </w:tabs>
        <w:spacing w:line="276" w:lineRule="auto"/>
        <w:ind w:left="1701"/>
        <w:rPr>
          <w:rFonts w:cs="Times New Roman"/>
          <w:sz w:val="28"/>
          <w:szCs w:val="28"/>
          <w:vertAlign w:val="superscript"/>
        </w:rPr>
      </w:pPr>
      <w:r w:rsidRPr="001F64F6">
        <w:rPr>
          <w:rFonts w:cs="Times New Roman"/>
          <w:sz w:val="24"/>
          <w:szCs w:val="24"/>
        </w:rPr>
        <w:t xml:space="preserve"> </w:t>
      </w:r>
      <w:r w:rsidRPr="000B17AB">
        <w:rPr>
          <w:rFonts w:cs="Times New Roman"/>
          <w:i/>
          <w:sz w:val="28"/>
          <w:szCs w:val="28"/>
          <w:vertAlign w:val="superscript"/>
        </w:rPr>
        <w:t>(dokładny adres ostatniego miejsca zwykłego pobytu zmarłego)</w:t>
      </w:r>
      <w:r w:rsidRPr="000B17AB">
        <w:rPr>
          <w:rFonts w:cs="Times New Roman"/>
          <w:sz w:val="28"/>
          <w:szCs w:val="28"/>
          <w:vertAlign w:val="superscript"/>
        </w:rPr>
        <w:t xml:space="preserve"> </w:t>
      </w:r>
    </w:p>
    <w:p w14:paraId="5E7B652D" w14:textId="426AE35E" w:rsidR="003F27D2" w:rsidRPr="001F64F6" w:rsidRDefault="003F27D2" w:rsidP="000B17AB">
      <w:pPr>
        <w:pStyle w:val="Nagwek"/>
        <w:spacing w:line="276" w:lineRule="auto"/>
        <w:rPr>
          <w:rFonts w:cs="Times New Roman"/>
          <w:bCs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 xml:space="preserve">na podstawie </w:t>
      </w:r>
      <w:r w:rsidRPr="001F64F6">
        <w:rPr>
          <w:rFonts w:cs="Times New Roman"/>
          <w:sz w:val="24"/>
          <w:szCs w:val="24"/>
        </w:rPr>
        <w:t>ustawy/testamentu</w:t>
      </w:r>
      <w:r w:rsidRPr="000B17AB">
        <w:rPr>
          <w:rFonts w:cs="Times New Roman"/>
          <w:sz w:val="28"/>
          <w:szCs w:val="28"/>
          <w:vertAlign w:val="superscript"/>
        </w:rPr>
        <w:t>*</w:t>
      </w:r>
      <w:r w:rsidR="009B4A74">
        <w:rPr>
          <w:rFonts w:cs="Times New Roman"/>
          <w:sz w:val="24"/>
          <w:szCs w:val="24"/>
        </w:rPr>
        <w:t>.</w:t>
      </w:r>
    </w:p>
    <w:p w14:paraId="3EE55E64" w14:textId="77777777" w:rsidR="003F27D2" w:rsidRPr="001F64F6" w:rsidRDefault="003F27D2" w:rsidP="003F27D2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</w:p>
    <w:p w14:paraId="4BC582C6" w14:textId="77777777" w:rsidR="003F27D2" w:rsidRPr="001F64F6" w:rsidRDefault="003F27D2" w:rsidP="000B17AB">
      <w:pPr>
        <w:pStyle w:val="Nagwek"/>
        <w:keepNext/>
        <w:spacing w:after="240"/>
        <w:jc w:val="center"/>
        <w:rPr>
          <w:rFonts w:cs="Times New Roman"/>
          <w:b/>
          <w:bCs/>
          <w:sz w:val="28"/>
          <w:szCs w:val="28"/>
        </w:rPr>
      </w:pPr>
      <w:r w:rsidRPr="001F64F6">
        <w:rPr>
          <w:rFonts w:cs="Times New Roman"/>
          <w:b/>
          <w:bCs/>
          <w:sz w:val="28"/>
          <w:szCs w:val="28"/>
        </w:rPr>
        <w:lastRenderedPageBreak/>
        <w:t>Uzasadnienie</w:t>
      </w:r>
    </w:p>
    <w:p w14:paraId="6DF01297" w14:textId="60D05FE2" w:rsidR="009B4A74" w:rsidRDefault="003F27D2" w:rsidP="000B17AB">
      <w:pPr>
        <w:pStyle w:val="Nagwek"/>
        <w:keepNext/>
        <w:tabs>
          <w:tab w:val="clear" w:pos="4536"/>
          <w:tab w:val="clear" w:pos="9072"/>
        </w:tabs>
        <w:rPr>
          <w:rFonts w:cs="Times New Roman"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Spadkodawca</w:t>
      </w:r>
      <w:r w:rsidRPr="001F64F6">
        <w:rPr>
          <w:rFonts w:cs="Times New Roman"/>
          <w:sz w:val="24"/>
          <w:szCs w:val="24"/>
        </w:rPr>
        <w:t xml:space="preserve"> ……</w:t>
      </w:r>
      <w:r w:rsidR="009B4A74">
        <w:rPr>
          <w:rFonts w:cs="Times New Roman"/>
          <w:sz w:val="24"/>
          <w:szCs w:val="24"/>
        </w:rPr>
        <w:t>…</w:t>
      </w:r>
      <w:r w:rsidRPr="001F64F6">
        <w:rPr>
          <w:rFonts w:cs="Times New Roman"/>
          <w:sz w:val="24"/>
          <w:szCs w:val="24"/>
        </w:rPr>
        <w:t>……………</w:t>
      </w:r>
      <w:r w:rsidR="009B4A74">
        <w:rPr>
          <w:rFonts w:cs="Times New Roman"/>
          <w:sz w:val="24"/>
          <w:szCs w:val="24"/>
        </w:rPr>
        <w:t>…………………………………………………………</w:t>
      </w:r>
      <w:r w:rsidR="00FD2B64">
        <w:rPr>
          <w:rFonts w:cs="Times New Roman"/>
          <w:sz w:val="24"/>
          <w:szCs w:val="24"/>
        </w:rPr>
        <w:t>..</w:t>
      </w:r>
      <w:r w:rsidR="009B4A74">
        <w:rPr>
          <w:rFonts w:cs="Times New Roman"/>
          <w:sz w:val="24"/>
          <w:szCs w:val="24"/>
        </w:rPr>
        <w:t>..</w:t>
      </w:r>
    </w:p>
    <w:p w14:paraId="3F191532" w14:textId="77777777" w:rsidR="009B4A74" w:rsidRPr="000B17AB" w:rsidRDefault="003F27D2" w:rsidP="000B17AB">
      <w:pPr>
        <w:pStyle w:val="Nagwek"/>
        <w:tabs>
          <w:tab w:val="clear" w:pos="4536"/>
          <w:tab w:val="clear" w:pos="9072"/>
        </w:tabs>
        <w:ind w:left="4111"/>
        <w:jc w:val="both"/>
        <w:rPr>
          <w:rFonts w:cs="Times New Roman"/>
          <w:i/>
          <w:sz w:val="28"/>
          <w:szCs w:val="28"/>
          <w:vertAlign w:val="superscript"/>
        </w:rPr>
      </w:pPr>
      <w:r w:rsidRPr="000B17AB">
        <w:rPr>
          <w:rFonts w:cs="Times New Roman"/>
          <w:i/>
          <w:sz w:val="28"/>
          <w:szCs w:val="28"/>
          <w:vertAlign w:val="superscript"/>
        </w:rPr>
        <w:t>(imię nazwisko zmarłego)</w:t>
      </w:r>
    </w:p>
    <w:p w14:paraId="0B36D55F" w14:textId="34FB3852" w:rsidR="009B4A74" w:rsidRDefault="003F27D2" w:rsidP="000B17AB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cs="Times New Roman"/>
          <w:sz w:val="24"/>
          <w:szCs w:val="24"/>
        </w:rPr>
      </w:pPr>
      <w:r w:rsidRPr="001F64F6">
        <w:rPr>
          <w:rFonts w:cs="Times New Roman"/>
          <w:i/>
          <w:sz w:val="24"/>
          <w:szCs w:val="24"/>
        </w:rPr>
        <w:t xml:space="preserve"> </w:t>
      </w:r>
      <w:r w:rsidRPr="001F64F6">
        <w:rPr>
          <w:rFonts w:cs="Times New Roman"/>
          <w:bCs/>
          <w:sz w:val="24"/>
          <w:szCs w:val="24"/>
        </w:rPr>
        <w:t>ostatnio stale zamieszkały w</w:t>
      </w:r>
      <w:r>
        <w:rPr>
          <w:rFonts w:cs="Times New Roman"/>
          <w:bCs/>
          <w:sz w:val="24"/>
          <w:szCs w:val="24"/>
        </w:rPr>
        <w:t> </w:t>
      </w:r>
      <w:r w:rsidRPr="001F64F6">
        <w:rPr>
          <w:rFonts w:cs="Times New Roman"/>
          <w:sz w:val="24"/>
          <w:szCs w:val="24"/>
        </w:rPr>
        <w:t>……………………</w:t>
      </w:r>
      <w:r w:rsidR="00FD2B64">
        <w:rPr>
          <w:rFonts w:cs="Times New Roman"/>
          <w:sz w:val="24"/>
          <w:szCs w:val="24"/>
        </w:rPr>
        <w:t>……………………………………………</w:t>
      </w:r>
    </w:p>
    <w:p w14:paraId="56F217EB" w14:textId="24AC65C0" w:rsidR="00FD2B64" w:rsidRPr="000B17AB" w:rsidRDefault="003F27D2" w:rsidP="000B17AB">
      <w:pPr>
        <w:pStyle w:val="Nagwek"/>
        <w:tabs>
          <w:tab w:val="clear" w:pos="4536"/>
          <w:tab w:val="clear" w:pos="9072"/>
        </w:tabs>
        <w:ind w:left="3969"/>
        <w:jc w:val="both"/>
        <w:rPr>
          <w:rFonts w:cs="Times New Roman"/>
          <w:i/>
          <w:sz w:val="24"/>
          <w:szCs w:val="24"/>
          <w:vertAlign w:val="superscript"/>
        </w:rPr>
      </w:pPr>
      <w:r w:rsidRPr="000B17AB">
        <w:rPr>
          <w:rFonts w:cs="Times New Roman"/>
          <w:i/>
          <w:sz w:val="28"/>
          <w:szCs w:val="28"/>
          <w:vertAlign w:val="superscript"/>
        </w:rPr>
        <w:t>(dokładny adres spadkodawcy, miejscowość</w:t>
      </w:r>
      <w:r w:rsidRPr="000B17AB">
        <w:rPr>
          <w:rFonts w:cs="Times New Roman"/>
          <w:bCs/>
          <w:i/>
          <w:sz w:val="28"/>
          <w:szCs w:val="28"/>
          <w:vertAlign w:val="superscript"/>
        </w:rPr>
        <w:t xml:space="preserve"> </w:t>
      </w:r>
      <w:r w:rsidRPr="000B17AB">
        <w:rPr>
          <w:rFonts w:cs="Times New Roman"/>
          <w:i/>
          <w:sz w:val="28"/>
          <w:szCs w:val="28"/>
          <w:vertAlign w:val="superscript"/>
        </w:rPr>
        <w:t>i</w:t>
      </w:r>
      <w:r w:rsidR="000C1688" w:rsidRPr="000B17AB">
        <w:rPr>
          <w:rFonts w:cs="Times New Roman"/>
          <w:i/>
          <w:sz w:val="28"/>
          <w:szCs w:val="28"/>
          <w:vertAlign w:val="superscript"/>
        </w:rPr>
        <w:t> </w:t>
      </w:r>
      <w:r w:rsidRPr="000B17AB">
        <w:rPr>
          <w:rFonts w:cs="Times New Roman"/>
          <w:i/>
          <w:sz w:val="28"/>
          <w:szCs w:val="28"/>
          <w:vertAlign w:val="superscript"/>
        </w:rPr>
        <w:t>ulica)</w:t>
      </w:r>
    </w:p>
    <w:p w14:paraId="4A2DD69A" w14:textId="1255B337" w:rsidR="00FD2B64" w:rsidRDefault="003F27D2" w:rsidP="000B17AB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>zmarł w dniu ……………………</w:t>
      </w:r>
      <w:r w:rsidR="00FD2B64">
        <w:rPr>
          <w:rFonts w:cs="Times New Roman"/>
          <w:sz w:val="24"/>
          <w:szCs w:val="24"/>
        </w:rPr>
        <w:t>…………………………………………………………….</w:t>
      </w:r>
    </w:p>
    <w:p w14:paraId="14A46E8C" w14:textId="7CC8F289" w:rsidR="003F27D2" w:rsidRPr="000B17AB" w:rsidRDefault="003F27D2" w:rsidP="000B17AB">
      <w:pPr>
        <w:pStyle w:val="Nagwek"/>
        <w:tabs>
          <w:tab w:val="clear" w:pos="4536"/>
          <w:tab w:val="clear" w:pos="9072"/>
        </w:tabs>
        <w:ind w:left="3969"/>
        <w:jc w:val="both"/>
        <w:rPr>
          <w:rFonts w:cs="Times New Roman"/>
          <w:sz w:val="28"/>
          <w:szCs w:val="28"/>
          <w:vertAlign w:val="superscript"/>
        </w:rPr>
      </w:pPr>
      <w:r w:rsidRPr="000B17AB">
        <w:rPr>
          <w:rFonts w:cs="Times New Roman"/>
          <w:i/>
          <w:sz w:val="28"/>
          <w:szCs w:val="28"/>
          <w:vertAlign w:val="superscript"/>
        </w:rPr>
        <w:t>(data śmierci/ewentualnie data znalezienia zwłok).</w:t>
      </w:r>
    </w:p>
    <w:p w14:paraId="4B28B795" w14:textId="7D9AE0E4" w:rsidR="00FD2B64" w:rsidRDefault="003F27D2" w:rsidP="000B17AB">
      <w:pPr>
        <w:pStyle w:val="Nagwek"/>
        <w:spacing w:before="120"/>
        <w:jc w:val="both"/>
        <w:rPr>
          <w:rFonts w:cs="Times New Roman"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W dniu śmierci był(a)</w:t>
      </w:r>
      <w:r w:rsidRPr="001F64F6">
        <w:rPr>
          <w:rFonts w:cs="Times New Roman"/>
          <w:sz w:val="24"/>
          <w:szCs w:val="24"/>
        </w:rPr>
        <w:t xml:space="preserve"> ……………………</w:t>
      </w:r>
      <w:r w:rsidR="00FD2B64">
        <w:rPr>
          <w:rFonts w:cs="Times New Roman"/>
          <w:sz w:val="24"/>
          <w:szCs w:val="24"/>
        </w:rPr>
        <w:t>………………………………………………….</w:t>
      </w:r>
      <w:r w:rsidRPr="001F64F6">
        <w:rPr>
          <w:rFonts w:cs="Times New Roman"/>
          <w:sz w:val="24"/>
          <w:szCs w:val="24"/>
        </w:rPr>
        <w:t>.</w:t>
      </w:r>
    </w:p>
    <w:p w14:paraId="03319ECB" w14:textId="4F9E5473" w:rsidR="003F27D2" w:rsidRPr="001F64F6" w:rsidRDefault="003F27D2" w:rsidP="000B17AB">
      <w:pPr>
        <w:pStyle w:val="Nagwek"/>
        <w:ind w:left="4820"/>
        <w:rPr>
          <w:rFonts w:cs="Times New Roman"/>
          <w:sz w:val="24"/>
          <w:szCs w:val="24"/>
        </w:rPr>
      </w:pPr>
      <w:r w:rsidRPr="000B17AB">
        <w:rPr>
          <w:rFonts w:cs="Times New Roman"/>
          <w:i/>
          <w:sz w:val="28"/>
          <w:szCs w:val="28"/>
          <w:vertAlign w:val="superscript"/>
        </w:rPr>
        <w:t>(podać stan cywilny)</w:t>
      </w:r>
    </w:p>
    <w:p w14:paraId="1075B047" w14:textId="4BFBB58F" w:rsidR="00FD2B64" w:rsidRDefault="003F27D2" w:rsidP="00FD2B64">
      <w:pPr>
        <w:pStyle w:val="Nagwek"/>
        <w:jc w:val="both"/>
        <w:rPr>
          <w:rFonts w:cs="Times New Roman"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Związek małżeński zawierał</w:t>
      </w:r>
      <w:r w:rsidRPr="001F64F6">
        <w:rPr>
          <w:rFonts w:cs="Times New Roman"/>
          <w:sz w:val="24"/>
          <w:szCs w:val="24"/>
        </w:rPr>
        <w:t xml:space="preserve"> ……………………</w:t>
      </w:r>
      <w:r w:rsidR="00FD2B64">
        <w:rPr>
          <w:rFonts w:cs="Times New Roman"/>
          <w:sz w:val="24"/>
          <w:szCs w:val="24"/>
        </w:rPr>
        <w:t>…………………………………………..</w:t>
      </w:r>
      <w:r w:rsidRPr="001F64F6">
        <w:rPr>
          <w:rFonts w:cs="Times New Roman"/>
          <w:sz w:val="24"/>
          <w:szCs w:val="24"/>
        </w:rPr>
        <w:t>.</w:t>
      </w:r>
    </w:p>
    <w:p w14:paraId="21A5927C" w14:textId="00222CF6" w:rsidR="003F27D2" w:rsidRPr="000B17AB" w:rsidRDefault="003F27D2" w:rsidP="000B17AB">
      <w:pPr>
        <w:pStyle w:val="Nagwek"/>
        <w:ind w:left="4820"/>
        <w:jc w:val="both"/>
        <w:rPr>
          <w:rFonts w:cs="Times New Roman"/>
          <w:i/>
          <w:sz w:val="28"/>
          <w:szCs w:val="28"/>
          <w:vertAlign w:val="superscript"/>
        </w:rPr>
      </w:pPr>
      <w:r w:rsidRPr="000B17AB">
        <w:rPr>
          <w:rFonts w:cs="Times New Roman"/>
          <w:i/>
          <w:sz w:val="28"/>
          <w:szCs w:val="28"/>
          <w:vertAlign w:val="superscript"/>
        </w:rPr>
        <w:t>(podać ile razy)</w:t>
      </w:r>
    </w:p>
    <w:p w14:paraId="67F1767D" w14:textId="0154E6D8" w:rsidR="003F27D2" w:rsidRPr="001F64F6" w:rsidRDefault="003F27D2" w:rsidP="000B17AB">
      <w:pPr>
        <w:pStyle w:val="Nagwek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Spadkodawca wystąpił/nie wystąpił</w:t>
      </w:r>
      <w:r w:rsidR="00FD2B64">
        <w:rPr>
          <w:rFonts w:cs="Times New Roman"/>
          <w:i/>
          <w:sz w:val="28"/>
          <w:szCs w:val="28"/>
          <w:vertAlign w:val="superscript"/>
        </w:rPr>
        <w:t>*</w:t>
      </w:r>
      <w:r>
        <w:rPr>
          <w:rFonts w:cs="Times New Roman"/>
          <w:i/>
          <w:sz w:val="24"/>
          <w:szCs w:val="24"/>
        </w:rPr>
        <w:t xml:space="preserve"> o orzeczenie rozwodu lub separacji</w:t>
      </w:r>
    </w:p>
    <w:p w14:paraId="1A2E1815" w14:textId="31289E5F" w:rsidR="00FD2B64" w:rsidRDefault="003F27D2" w:rsidP="000B17AB">
      <w:pPr>
        <w:pStyle w:val="Nagwek"/>
        <w:spacing w:before="120"/>
        <w:ind w:right="181"/>
        <w:rPr>
          <w:rFonts w:cs="Times New Roman"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Po śmierci pozostawił:</w:t>
      </w:r>
      <w:r w:rsidRPr="001F64F6">
        <w:rPr>
          <w:rFonts w:cs="Times New Roman"/>
          <w:sz w:val="24"/>
          <w:szCs w:val="24"/>
        </w:rPr>
        <w:t xml:space="preserve"> …………………….…………………….……………………</w:t>
      </w:r>
      <w:r w:rsidR="00FD2B64">
        <w:rPr>
          <w:rFonts w:cs="Times New Roman"/>
          <w:sz w:val="24"/>
          <w:szCs w:val="24"/>
        </w:rPr>
        <w:t>………</w:t>
      </w:r>
    </w:p>
    <w:p w14:paraId="32A125DA" w14:textId="7E507B4D" w:rsidR="00FD2B64" w:rsidRDefault="003F27D2" w:rsidP="000B17AB">
      <w:pPr>
        <w:pStyle w:val="Nagwek"/>
        <w:spacing w:before="120"/>
        <w:ind w:right="181"/>
        <w:rPr>
          <w:rFonts w:cs="Times New Roman"/>
          <w:sz w:val="24"/>
          <w:szCs w:val="24"/>
        </w:rPr>
      </w:pPr>
      <w:bookmarkStart w:id="1" w:name="_Hlk66869465"/>
      <w:r w:rsidRPr="001F64F6">
        <w:rPr>
          <w:rFonts w:cs="Times New Roman"/>
          <w:sz w:val="24"/>
          <w:szCs w:val="24"/>
        </w:rPr>
        <w:t>…………………….…………………….……………………</w:t>
      </w:r>
      <w:r w:rsidR="00A55077">
        <w:rPr>
          <w:rFonts w:cs="Times New Roman"/>
          <w:sz w:val="24"/>
          <w:szCs w:val="24"/>
        </w:rPr>
        <w:t>…</w:t>
      </w:r>
      <w:r w:rsidR="00A55077">
        <w:rPr>
          <w:rFonts w:cs="Times New Roman"/>
          <w:i/>
          <w:sz w:val="24"/>
          <w:szCs w:val="24"/>
        </w:rPr>
        <w:t>………….</w:t>
      </w:r>
      <w:r w:rsidRPr="001F64F6">
        <w:rPr>
          <w:rFonts w:cs="Times New Roman"/>
          <w:sz w:val="24"/>
          <w:szCs w:val="24"/>
        </w:rPr>
        <w:t>………………….</w:t>
      </w:r>
      <w:r w:rsidR="00FD2B64">
        <w:rPr>
          <w:rFonts w:cs="Times New Roman"/>
          <w:sz w:val="24"/>
          <w:szCs w:val="24"/>
        </w:rPr>
        <w:t>.</w:t>
      </w:r>
    </w:p>
    <w:bookmarkEnd w:id="1"/>
    <w:p w14:paraId="21C52020" w14:textId="77777777" w:rsidR="00041F84" w:rsidRDefault="00041F84" w:rsidP="00041F84">
      <w:pPr>
        <w:pStyle w:val="Nagwek"/>
        <w:spacing w:before="120"/>
        <w:ind w:right="181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>…………………….…………………….……………………</w:t>
      </w:r>
      <w:r>
        <w:rPr>
          <w:rFonts w:cs="Times New Roman"/>
          <w:sz w:val="24"/>
          <w:szCs w:val="24"/>
        </w:rPr>
        <w:t>…</w:t>
      </w:r>
      <w:r>
        <w:rPr>
          <w:rFonts w:cs="Times New Roman"/>
          <w:i/>
          <w:sz w:val="24"/>
          <w:szCs w:val="24"/>
        </w:rPr>
        <w:t>………….</w:t>
      </w:r>
      <w:r w:rsidRPr="001F64F6">
        <w:rPr>
          <w:rFonts w:cs="Times New Roman"/>
          <w:sz w:val="24"/>
          <w:szCs w:val="24"/>
        </w:rPr>
        <w:t>………………….</w:t>
      </w:r>
      <w:r>
        <w:rPr>
          <w:rFonts w:cs="Times New Roman"/>
          <w:sz w:val="24"/>
          <w:szCs w:val="24"/>
        </w:rPr>
        <w:t>.</w:t>
      </w:r>
    </w:p>
    <w:p w14:paraId="226E3535" w14:textId="77777777" w:rsidR="00041F84" w:rsidRDefault="00041F84" w:rsidP="00041F84">
      <w:pPr>
        <w:pStyle w:val="Nagwek"/>
        <w:spacing w:before="120"/>
        <w:ind w:right="181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>…………………….…………………….……………………</w:t>
      </w:r>
      <w:r>
        <w:rPr>
          <w:rFonts w:cs="Times New Roman"/>
          <w:sz w:val="24"/>
          <w:szCs w:val="24"/>
        </w:rPr>
        <w:t>…</w:t>
      </w:r>
      <w:r>
        <w:rPr>
          <w:rFonts w:cs="Times New Roman"/>
          <w:i/>
          <w:sz w:val="24"/>
          <w:szCs w:val="24"/>
        </w:rPr>
        <w:t>………….</w:t>
      </w:r>
      <w:r w:rsidRPr="001F64F6">
        <w:rPr>
          <w:rFonts w:cs="Times New Roman"/>
          <w:sz w:val="24"/>
          <w:szCs w:val="24"/>
        </w:rPr>
        <w:t>………………….</w:t>
      </w:r>
      <w:r>
        <w:rPr>
          <w:rFonts w:cs="Times New Roman"/>
          <w:sz w:val="24"/>
          <w:szCs w:val="24"/>
        </w:rPr>
        <w:t>.</w:t>
      </w:r>
    </w:p>
    <w:p w14:paraId="42F48A25" w14:textId="562184BF" w:rsidR="00FD2B64" w:rsidRDefault="003F27D2" w:rsidP="000B17AB">
      <w:pPr>
        <w:pStyle w:val="Nagwek"/>
        <w:spacing w:before="120"/>
        <w:ind w:right="181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>…………………….…………………….…………………….……………………</w:t>
      </w:r>
      <w:r w:rsidR="009E5E16">
        <w:rPr>
          <w:rFonts w:cs="Times New Roman"/>
          <w:sz w:val="24"/>
          <w:szCs w:val="24"/>
        </w:rPr>
        <w:t>…………</w:t>
      </w:r>
    </w:p>
    <w:p w14:paraId="355B8947" w14:textId="5E2CAA57" w:rsidR="003F27D2" w:rsidRPr="000B17AB" w:rsidRDefault="003F27D2" w:rsidP="000B17AB">
      <w:pPr>
        <w:pStyle w:val="Nagwek"/>
        <w:ind w:right="181"/>
        <w:jc w:val="center"/>
        <w:rPr>
          <w:rFonts w:cs="Times New Roman"/>
          <w:sz w:val="24"/>
          <w:szCs w:val="24"/>
          <w:vertAlign w:val="superscript"/>
        </w:rPr>
      </w:pPr>
      <w:r w:rsidRPr="000B17AB">
        <w:rPr>
          <w:rFonts w:cs="Times New Roman"/>
          <w:i/>
          <w:sz w:val="24"/>
          <w:szCs w:val="24"/>
          <w:vertAlign w:val="superscript"/>
        </w:rPr>
        <w:t>(należy zwięźle opisać sytuację rodzinną spadkodawcy, wymieniając z imienia i nazwiska jego dzieci i</w:t>
      </w:r>
      <w:r w:rsidR="00435695" w:rsidRPr="000B17AB">
        <w:rPr>
          <w:rFonts w:cs="Times New Roman"/>
          <w:i/>
          <w:sz w:val="24"/>
          <w:szCs w:val="24"/>
          <w:vertAlign w:val="superscript"/>
        </w:rPr>
        <w:t> </w:t>
      </w:r>
      <w:r w:rsidRPr="000B17AB">
        <w:rPr>
          <w:rFonts w:cs="Times New Roman"/>
          <w:i/>
          <w:sz w:val="24"/>
          <w:szCs w:val="24"/>
          <w:vertAlign w:val="superscript"/>
        </w:rPr>
        <w:t xml:space="preserve">małżonka, a w przypadku braku dzieci dane rodziców spadkodawcy, a w przypadku ich braku również rodzeństwo spadkodawcy lub ich spadkobierców, lub dalszych spadkobierców </w:t>
      </w:r>
      <w:r w:rsidR="00435695" w:rsidRPr="000B17AB">
        <w:rPr>
          <w:rFonts w:cs="Times New Roman"/>
          <w:i/>
          <w:sz w:val="24"/>
          <w:szCs w:val="24"/>
          <w:vertAlign w:val="superscript"/>
        </w:rPr>
        <w:t> </w:t>
      </w:r>
      <w:r w:rsidRPr="000B17AB">
        <w:rPr>
          <w:rFonts w:cs="Times New Roman"/>
          <w:i/>
          <w:sz w:val="24"/>
          <w:szCs w:val="24"/>
          <w:vertAlign w:val="superscript"/>
        </w:rPr>
        <w:t>w</w:t>
      </w:r>
      <w:r w:rsidR="00915254">
        <w:rPr>
          <w:rFonts w:cs="Times New Roman"/>
          <w:i/>
          <w:sz w:val="24"/>
          <w:szCs w:val="24"/>
          <w:vertAlign w:val="superscript"/>
        </w:rPr>
        <w:t xml:space="preserve"> </w:t>
      </w:r>
      <w:r w:rsidRPr="000B17AB">
        <w:rPr>
          <w:rFonts w:cs="Times New Roman"/>
          <w:i/>
          <w:sz w:val="24"/>
          <w:szCs w:val="24"/>
          <w:vertAlign w:val="superscript"/>
        </w:rPr>
        <w:t>przypadku braku osób wcześniej wskazanych)</w:t>
      </w:r>
    </w:p>
    <w:p w14:paraId="13AE49E7" w14:textId="6244E1C6" w:rsidR="003F27D2" w:rsidRPr="001F64F6" w:rsidRDefault="003F27D2" w:rsidP="000B17AB">
      <w:pPr>
        <w:pStyle w:val="Nagwek"/>
        <w:jc w:val="both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>Zmarły(a) sporządził(a)/nie sporządził(a)</w:t>
      </w:r>
      <w:r w:rsidR="00041F84">
        <w:rPr>
          <w:rFonts w:cs="Times New Roman"/>
          <w:sz w:val="28"/>
          <w:szCs w:val="28"/>
          <w:vertAlign w:val="superscript"/>
        </w:rPr>
        <w:t>*</w:t>
      </w:r>
      <w:r w:rsidRPr="001F64F6">
        <w:rPr>
          <w:rFonts w:cs="Times New Roman"/>
          <w:sz w:val="24"/>
          <w:szCs w:val="24"/>
        </w:rPr>
        <w:t xml:space="preserve"> testament(u). </w:t>
      </w:r>
    </w:p>
    <w:p w14:paraId="4C845E23" w14:textId="078D80D3" w:rsidR="00041F84" w:rsidRDefault="003F27D2" w:rsidP="000B17AB">
      <w:pPr>
        <w:pStyle w:val="Nagwek"/>
        <w:tabs>
          <w:tab w:val="clear" w:pos="4536"/>
          <w:tab w:val="clear" w:pos="9072"/>
        </w:tabs>
        <w:rPr>
          <w:rFonts w:cs="Times New Roman"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W testamencie jako spadkobierców/ę wskazał:</w:t>
      </w:r>
      <w:r w:rsidRPr="001F64F6">
        <w:rPr>
          <w:rFonts w:cs="Times New Roman"/>
          <w:sz w:val="24"/>
          <w:szCs w:val="24"/>
        </w:rPr>
        <w:t xml:space="preserve"> …………………….……………………</w:t>
      </w:r>
      <w:r w:rsidR="00041F84">
        <w:rPr>
          <w:rFonts w:cs="Times New Roman"/>
          <w:sz w:val="24"/>
          <w:szCs w:val="24"/>
        </w:rPr>
        <w:t>…</w:t>
      </w:r>
    </w:p>
    <w:p w14:paraId="15C38B85" w14:textId="2E4D16B0" w:rsidR="00041F84" w:rsidRDefault="003F27D2" w:rsidP="000B17AB">
      <w:pPr>
        <w:pStyle w:val="Nagwek"/>
        <w:spacing w:before="120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>.…………………….…………………….…………………….……………………………</w:t>
      </w:r>
      <w:r w:rsidR="00041F84">
        <w:rPr>
          <w:rFonts w:cs="Times New Roman"/>
          <w:sz w:val="24"/>
          <w:szCs w:val="24"/>
        </w:rPr>
        <w:t>.</w:t>
      </w:r>
    </w:p>
    <w:p w14:paraId="2FF12D64" w14:textId="5E6C33F4" w:rsidR="00041F84" w:rsidRDefault="003F27D2" w:rsidP="000B17AB">
      <w:pPr>
        <w:pStyle w:val="Nagwek"/>
        <w:spacing w:before="120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>…….…………………….…………………….……………………</w:t>
      </w:r>
      <w:r w:rsidR="00A55077">
        <w:rPr>
          <w:rFonts w:cs="Times New Roman"/>
          <w:sz w:val="24"/>
          <w:szCs w:val="24"/>
        </w:rPr>
        <w:t>…………</w:t>
      </w:r>
      <w:r w:rsidRPr="001F64F6">
        <w:rPr>
          <w:rFonts w:cs="Times New Roman"/>
          <w:sz w:val="24"/>
          <w:szCs w:val="24"/>
        </w:rPr>
        <w:t>……………</w:t>
      </w:r>
      <w:r w:rsidR="00041F84">
        <w:rPr>
          <w:rFonts w:cs="Times New Roman"/>
          <w:sz w:val="24"/>
          <w:szCs w:val="24"/>
        </w:rPr>
        <w:t>..</w:t>
      </w:r>
    </w:p>
    <w:p w14:paraId="469A380E" w14:textId="3B27A221" w:rsidR="00041F84" w:rsidRDefault="003F27D2" w:rsidP="000B17AB">
      <w:pPr>
        <w:pStyle w:val="Nagwek"/>
        <w:spacing w:before="120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>….…………………….…………………….……………………</w:t>
      </w:r>
      <w:r w:rsidR="00A55077">
        <w:rPr>
          <w:rFonts w:cs="Times New Roman"/>
          <w:sz w:val="24"/>
          <w:szCs w:val="24"/>
        </w:rPr>
        <w:t>……………</w:t>
      </w:r>
      <w:r w:rsidR="00041F84">
        <w:rPr>
          <w:rFonts w:cs="Times New Roman"/>
          <w:sz w:val="24"/>
          <w:szCs w:val="24"/>
        </w:rPr>
        <w:t>……………..</w:t>
      </w:r>
    </w:p>
    <w:p w14:paraId="2055E5FB" w14:textId="7379C115" w:rsidR="003F27D2" w:rsidRPr="000B17AB" w:rsidRDefault="003F27D2" w:rsidP="000B17AB">
      <w:pPr>
        <w:pStyle w:val="Nagwek"/>
        <w:jc w:val="center"/>
        <w:rPr>
          <w:rFonts w:cs="Times New Roman"/>
          <w:sz w:val="28"/>
          <w:szCs w:val="28"/>
          <w:vertAlign w:val="superscript"/>
        </w:rPr>
      </w:pPr>
      <w:r w:rsidRPr="000B17AB">
        <w:rPr>
          <w:rFonts w:cs="Times New Roman"/>
          <w:sz w:val="28"/>
          <w:szCs w:val="28"/>
          <w:vertAlign w:val="superscript"/>
        </w:rPr>
        <w:t>(należy wskazać oso</w:t>
      </w:r>
      <w:r w:rsidR="00041F84" w:rsidRPr="00041F84">
        <w:rPr>
          <w:rFonts w:cs="Times New Roman"/>
          <w:sz w:val="28"/>
          <w:szCs w:val="28"/>
          <w:vertAlign w:val="superscript"/>
        </w:rPr>
        <w:t>by</w:t>
      </w:r>
      <w:r w:rsidRPr="000B17AB">
        <w:rPr>
          <w:rFonts w:cs="Times New Roman"/>
          <w:sz w:val="28"/>
          <w:szCs w:val="28"/>
          <w:vertAlign w:val="superscript"/>
        </w:rPr>
        <w:t>/podmioty wymienione w testamencie)</w:t>
      </w:r>
    </w:p>
    <w:p w14:paraId="1A649777" w14:textId="77777777" w:rsidR="003F27D2" w:rsidRPr="001F64F6" w:rsidRDefault="003F27D2" w:rsidP="000B17AB">
      <w:pPr>
        <w:pStyle w:val="Nagwek"/>
        <w:spacing w:before="120"/>
        <w:jc w:val="both"/>
        <w:rPr>
          <w:lang w:eastAsia="pl-PL"/>
        </w:rPr>
      </w:pPr>
      <w:r w:rsidRPr="001F64F6">
        <w:rPr>
          <w:rFonts w:cs="Times New Roman"/>
          <w:sz w:val="24"/>
          <w:szCs w:val="24"/>
        </w:rPr>
        <w:lastRenderedPageBreak/>
        <w:t xml:space="preserve">Zgodnie z moją wiedzą </w:t>
      </w:r>
      <w:r w:rsidRPr="001F64F6">
        <w:rPr>
          <w:rFonts w:eastAsia="Times New Roman" w:cs="Times New Roman"/>
          <w:sz w:val="24"/>
          <w:szCs w:val="24"/>
          <w:lang w:eastAsia="pl-PL"/>
        </w:rPr>
        <w:t xml:space="preserve">nie toczyło się wcześniej postępowanie o stwierdzenie nabycia spadku oraz nie dokonano poświadczenia dziedziczenia w drodze aktu notarialnego. </w:t>
      </w:r>
    </w:p>
    <w:p w14:paraId="5D9711AA" w14:textId="7520536E" w:rsidR="00041F84" w:rsidRDefault="003F27D2" w:rsidP="00041F84">
      <w:pPr>
        <w:pStyle w:val="Nagwek"/>
        <w:spacing w:before="120"/>
        <w:rPr>
          <w:rFonts w:cs="Times New Roman"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W skład spadku wchodzi/nie wchodzi</w:t>
      </w:r>
      <w:r w:rsidR="00041F84">
        <w:rPr>
          <w:rFonts w:cs="Times New Roman"/>
          <w:bCs/>
          <w:sz w:val="28"/>
          <w:szCs w:val="28"/>
          <w:vertAlign w:val="superscript"/>
        </w:rPr>
        <w:t>*</w:t>
      </w:r>
      <w:r w:rsidRPr="001F64F6">
        <w:rPr>
          <w:rFonts w:cs="Times New Roman"/>
          <w:sz w:val="24"/>
          <w:szCs w:val="24"/>
        </w:rPr>
        <w:t xml:space="preserve"> gospodarstwo rolne o</w:t>
      </w:r>
      <w:r w:rsidR="00A55077">
        <w:rPr>
          <w:rFonts w:cs="Times New Roman"/>
          <w:sz w:val="24"/>
          <w:szCs w:val="24"/>
        </w:rPr>
        <w:t> </w:t>
      </w:r>
      <w:r w:rsidRPr="001F64F6">
        <w:rPr>
          <w:rFonts w:cs="Times New Roman"/>
          <w:sz w:val="24"/>
          <w:szCs w:val="24"/>
        </w:rPr>
        <w:t>powierzchni …………………</w:t>
      </w:r>
    </w:p>
    <w:p w14:paraId="75D9B7AC" w14:textId="742DA542" w:rsidR="00041F84" w:rsidRDefault="003F27D2" w:rsidP="00041F84">
      <w:pPr>
        <w:pStyle w:val="Nagwek"/>
        <w:spacing w:before="120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 xml:space="preserve">. </w:t>
      </w:r>
      <w:r w:rsidRPr="001F64F6">
        <w:rPr>
          <w:rFonts w:cs="Times New Roman"/>
          <w:bCs/>
          <w:sz w:val="24"/>
          <w:szCs w:val="24"/>
        </w:rPr>
        <w:t>położone w</w:t>
      </w:r>
      <w:r w:rsidRPr="001F64F6">
        <w:rPr>
          <w:rFonts w:cs="Times New Roman"/>
          <w:sz w:val="24"/>
          <w:szCs w:val="24"/>
        </w:rPr>
        <w:t xml:space="preserve"> ……………………</w:t>
      </w:r>
      <w:r w:rsidR="00041F84">
        <w:rPr>
          <w:rFonts w:cs="Times New Roman"/>
          <w:sz w:val="24"/>
          <w:szCs w:val="24"/>
        </w:rPr>
        <w:t>…………………………………………………………….</w:t>
      </w:r>
    </w:p>
    <w:p w14:paraId="7CED1E07" w14:textId="77777777" w:rsidR="0085156E" w:rsidRPr="000B17AB" w:rsidRDefault="003F27D2" w:rsidP="000B17AB">
      <w:pPr>
        <w:pStyle w:val="Nagwek"/>
        <w:ind w:left="3544"/>
        <w:rPr>
          <w:rFonts w:cs="Times New Roman"/>
          <w:sz w:val="28"/>
          <w:szCs w:val="28"/>
          <w:vertAlign w:val="superscript"/>
        </w:rPr>
      </w:pPr>
      <w:r w:rsidRPr="000B17AB">
        <w:rPr>
          <w:rFonts w:cs="Times New Roman"/>
          <w:sz w:val="28"/>
          <w:szCs w:val="28"/>
          <w:vertAlign w:val="superscript"/>
        </w:rPr>
        <w:t xml:space="preserve"> </w:t>
      </w:r>
      <w:r w:rsidRPr="000B17AB">
        <w:rPr>
          <w:rFonts w:cs="Times New Roman"/>
          <w:i/>
          <w:sz w:val="28"/>
          <w:szCs w:val="28"/>
          <w:vertAlign w:val="superscript"/>
        </w:rPr>
        <w:t>(miejsce położenia)</w:t>
      </w:r>
      <w:r w:rsidRPr="000B17AB">
        <w:rPr>
          <w:rFonts w:cs="Times New Roman"/>
          <w:sz w:val="28"/>
          <w:szCs w:val="28"/>
          <w:vertAlign w:val="superscript"/>
        </w:rPr>
        <w:t xml:space="preserve"> </w:t>
      </w:r>
    </w:p>
    <w:p w14:paraId="0A0810C1" w14:textId="1629D063" w:rsidR="0085156E" w:rsidRDefault="003F27D2" w:rsidP="00041F84">
      <w:pPr>
        <w:pStyle w:val="Nagwek"/>
        <w:spacing w:before="120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 xml:space="preserve"> na terenie gminy………</w:t>
      </w:r>
      <w:r w:rsidR="0085156E">
        <w:rPr>
          <w:rFonts w:cs="Times New Roman"/>
          <w:sz w:val="24"/>
          <w:szCs w:val="24"/>
        </w:rPr>
        <w:t>…………………………………………………………………….</w:t>
      </w:r>
    </w:p>
    <w:p w14:paraId="20137C6F" w14:textId="4C2362E2" w:rsidR="003F27D2" w:rsidRDefault="003F27D2" w:rsidP="0085156E">
      <w:pPr>
        <w:pStyle w:val="Nagwek"/>
        <w:spacing w:before="120"/>
        <w:jc w:val="center"/>
        <w:rPr>
          <w:rFonts w:cs="Times New Roman"/>
          <w:bCs/>
          <w:i/>
          <w:sz w:val="28"/>
          <w:szCs w:val="28"/>
          <w:vertAlign w:val="superscript"/>
        </w:rPr>
      </w:pPr>
      <w:r w:rsidRPr="000B17AB">
        <w:rPr>
          <w:rFonts w:cs="Times New Roman"/>
          <w:bCs/>
          <w:i/>
          <w:sz w:val="28"/>
          <w:szCs w:val="28"/>
          <w:vertAlign w:val="superscript"/>
        </w:rPr>
        <w:t>(informację tę należy umieścić wyłącznie w przypadku spadkodawców zmarłych przed dniem 14 lutego 2001 r.)</w:t>
      </w:r>
    </w:p>
    <w:p w14:paraId="04954D4D" w14:textId="77777777" w:rsidR="0085156E" w:rsidRPr="000B17AB" w:rsidRDefault="0085156E" w:rsidP="000B17AB">
      <w:pPr>
        <w:pStyle w:val="Nagwek"/>
        <w:spacing w:before="120"/>
        <w:jc w:val="center"/>
        <w:rPr>
          <w:rFonts w:cs="Times New Roman"/>
          <w:bCs/>
          <w:i/>
          <w:sz w:val="28"/>
          <w:szCs w:val="28"/>
          <w:vertAlign w:val="superscript"/>
        </w:rPr>
      </w:pPr>
    </w:p>
    <w:p w14:paraId="47ABD158" w14:textId="5D2C1FBC" w:rsidR="00041F84" w:rsidRPr="000B17AB" w:rsidRDefault="00041F84" w:rsidP="00041F84">
      <w:pPr>
        <w:pStyle w:val="Nagwek"/>
        <w:jc w:val="both"/>
        <w:rPr>
          <w:rFonts w:cs="Times New Roman"/>
          <w:sz w:val="28"/>
          <w:szCs w:val="28"/>
          <w:vertAlign w:val="superscript"/>
        </w:rPr>
      </w:pPr>
      <w:r w:rsidRPr="000B17AB">
        <w:rPr>
          <w:rFonts w:cs="Times New Roman"/>
          <w:sz w:val="28"/>
          <w:szCs w:val="28"/>
          <w:vertAlign w:val="superscript"/>
        </w:rPr>
        <w:t>*(</w:t>
      </w:r>
      <w:r w:rsidRPr="000B17AB">
        <w:rPr>
          <w:rFonts w:cs="Times New Roman"/>
          <w:i/>
          <w:sz w:val="28"/>
          <w:szCs w:val="28"/>
          <w:vertAlign w:val="superscript"/>
        </w:rPr>
        <w:t>niepotrzebne skreślić</w:t>
      </w:r>
      <w:r w:rsidRPr="000B17AB">
        <w:rPr>
          <w:rFonts w:cs="Times New Roman"/>
          <w:sz w:val="28"/>
          <w:szCs w:val="28"/>
          <w:vertAlign w:val="superscript"/>
        </w:rPr>
        <w:t>)</w:t>
      </w:r>
    </w:p>
    <w:p w14:paraId="26997DC0" w14:textId="5972BF03" w:rsidR="003F27D2" w:rsidRPr="001F64F6" w:rsidRDefault="003F27D2" w:rsidP="000B17AB">
      <w:pPr>
        <w:pStyle w:val="Nagwek"/>
        <w:jc w:val="both"/>
        <w:rPr>
          <w:rFonts w:cs="Times New Roman"/>
          <w:bCs/>
          <w:sz w:val="24"/>
          <w:szCs w:val="24"/>
        </w:rPr>
      </w:pPr>
    </w:p>
    <w:p w14:paraId="591FBCF6" w14:textId="40F51EEB" w:rsidR="0085156E" w:rsidRDefault="0085156E" w:rsidP="000B17AB">
      <w:pPr>
        <w:pStyle w:val="Nagwek"/>
        <w:tabs>
          <w:tab w:val="clear" w:pos="4536"/>
          <w:tab w:val="clear" w:pos="9072"/>
        </w:tabs>
        <w:ind w:left="4395"/>
        <w:jc w:val="both"/>
        <w:rPr>
          <w:rFonts w:cs="Times New Roman"/>
          <w:bCs/>
        </w:rPr>
      </w:pPr>
      <w:r>
        <w:rPr>
          <w:rFonts w:cs="Times New Roman"/>
          <w:bCs/>
          <w:sz w:val="24"/>
          <w:szCs w:val="24"/>
        </w:rPr>
        <w:t>……………………………………..</w:t>
      </w:r>
    </w:p>
    <w:p w14:paraId="0701F90D" w14:textId="16AFF44A" w:rsidR="003F27D2" w:rsidRDefault="003F27D2" w:rsidP="0085156E">
      <w:pPr>
        <w:pStyle w:val="Nagwek"/>
        <w:tabs>
          <w:tab w:val="clear" w:pos="4536"/>
          <w:tab w:val="clear" w:pos="9072"/>
        </w:tabs>
        <w:ind w:left="5387"/>
        <w:jc w:val="both"/>
        <w:rPr>
          <w:rFonts w:cs="Times New Roman"/>
          <w:bCs/>
        </w:rPr>
      </w:pPr>
      <w:r w:rsidRPr="001F64F6">
        <w:rPr>
          <w:rFonts w:cs="Times New Roman"/>
          <w:bCs/>
        </w:rPr>
        <w:t xml:space="preserve">(własnoręczny podpis) </w:t>
      </w:r>
    </w:p>
    <w:p w14:paraId="1E43B0D0" w14:textId="77777777" w:rsidR="0085156E" w:rsidRPr="001F64F6" w:rsidRDefault="0085156E" w:rsidP="000B17AB">
      <w:pPr>
        <w:pStyle w:val="Nagwek"/>
        <w:tabs>
          <w:tab w:val="clear" w:pos="4536"/>
          <w:tab w:val="clear" w:pos="9072"/>
        </w:tabs>
        <w:ind w:left="5387"/>
        <w:jc w:val="both"/>
        <w:rPr>
          <w:rFonts w:cs="Times New Roman"/>
          <w:bCs/>
        </w:rPr>
      </w:pPr>
    </w:p>
    <w:p w14:paraId="6FA8D8A5" w14:textId="77777777" w:rsidR="0085156E" w:rsidRDefault="003F27D2" w:rsidP="000B17AB">
      <w:pPr>
        <w:keepNext/>
      </w:pPr>
      <w:r w:rsidRPr="000B17AB">
        <w:rPr>
          <w:b/>
          <w:bCs/>
        </w:rPr>
        <w:t>Załączniki:</w:t>
      </w:r>
      <w:r w:rsidRPr="008736EB">
        <w:t xml:space="preserve"> </w:t>
      </w:r>
    </w:p>
    <w:p w14:paraId="24C1AED0" w14:textId="773B8954" w:rsidR="0085156E" w:rsidRDefault="003F27D2" w:rsidP="000B17AB">
      <w:pPr>
        <w:pStyle w:val="Akapitzlist"/>
        <w:numPr>
          <w:ilvl w:val="0"/>
          <w:numId w:val="253"/>
        </w:numPr>
      </w:pPr>
      <w:r w:rsidRPr="008736EB">
        <w:t>dowód uiszczenia opłaty sądowej od wniosku oraz opłaty za wpis do Rejestru Spadkowego,</w:t>
      </w:r>
    </w:p>
    <w:p w14:paraId="71BC283C" w14:textId="09A107E7" w:rsidR="003F27D2" w:rsidRDefault="003F27D2" w:rsidP="000B17AB">
      <w:pPr>
        <w:pStyle w:val="Akapitzlist"/>
        <w:numPr>
          <w:ilvl w:val="0"/>
          <w:numId w:val="253"/>
        </w:numPr>
      </w:pPr>
      <w:r w:rsidRPr="008736EB">
        <w:t xml:space="preserve">dowody wymienione w treści uzasadnienia (jeżeli nie zostały wskazane w uzasadnieniu żadne dowody i nie są one załączane, punkt ten należy przekreślić), </w:t>
      </w:r>
    </w:p>
    <w:p w14:paraId="3EFD146F" w14:textId="195B66E8" w:rsidR="0085156E" w:rsidRDefault="003F27D2" w:rsidP="000B17AB">
      <w:pPr>
        <w:pStyle w:val="Akapitzlist"/>
        <w:numPr>
          <w:ilvl w:val="0"/>
          <w:numId w:val="253"/>
        </w:numPr>
      </w:pPr>
      <w:r>
        <w:t>pełnomocnictwo (jeżeli dotyczy)</w:t>
      </w:r>
    </w:p>
    <w:p w14:paraId="5A606EB2" w14:textId="0528C962" w:rsidR="003F27D2" w:rsidRDefault="003F27D2" w:rsidP="000B17AB">
      <w:pPr>
        <w:pStyle w:val="Akapitzlist"/>
        <w:numPr>
          <w:ilvl w:val="0"/>
          <w:numId w:val="253"/>
        </w:numPr>
      </w:pPr>
      <w:r w:rsidRPr="008736EB">
        <w:t>odpis wniosku (w liczbie odpowiadającej liczbie uczestników postępowania)</w:t>
      </w:r>
    </w:p>
    <w:p w14:paraId="408387E4" w14:textId="77777777" w:rsidR="00A516B0" w:rsidRDefault="00A516B0" w:rsidP="00A516B0">
      <w:pPr>
        <w:pStyle w:val="Nagwek1"/>
        <w:numPr>
          <w:ilvl w:val="0"/>
          <w:numId w:val="0"/>
        </w:numPr>
        <w:rPr>
          <w:sz w:val="20"/>
          <w:szCs w:val="20"/>
        </w:rPr>
      </w:pPr>
    </w:p>
    <w:p w14:paraId="614ECFB1" w14:textId="77777777" w:rsidR="003109CB" w:rsidRDefault="003109CB" w:rsidP="00560426">
      <w:pPr>
        <w:rPr>
          <w:rFonts w:cs="Times New Roman"/>
          <w:sz w:val="24"/>
          <w:szCs w:val="24"/>
        </w:rPr>
        <w:sectPr w:rsidR="003109CB" w:rsidSect="00CA7D07">
          <w:pgSz w:w="11906" w:h="16838"/>
          <w:pgMar w:top="1417" w:right="1417" w:bottom="1417" w:left="1417" w:header="708" w:footer="624" w:gutter="0"/>
          <w:cols w:space="708"/>
          <w:docGrid w:linePitch="360"/>
        </w:sectPr>
      </w:pPr>
    </w:p>
    <w:p w14:paraId="01E85C39" w14:textId="613C4C7A" w:rsidR="003F27D2" w:rsidRDefault="003F27D2" w:rsidP="00560426">
      <w:pPr>
        <w:rPr>
          <w:rFonts w:cs="Times New Roman"/>
          <w:sz w:val="24"/>
          <w:szCs w:val="24"/>
        </w:rPr>
      </w:pPr>
    </w:p>
    <w:sectPr w:rsidR="003F27D2" w:rsidSect="00CA7D07">
      <w:headerReference w:type="default" r:id="rId8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9AC43" w14:textId="77777777" w:rsidR="005A0930" w:rsidRDefault="005A0930" w:rsidP="00A171AA">
      <w:r>
        <w:separator/>
      </w:r>
    </w:p>
  </w:endnote>
  <w:endnote w:type="continuationSeparator" w:id="0">
    <w:p w14:paraId="3D074EE2" w14:textId="77777777" w:rsidR="005A0930" w:rsidRDefault="005A0930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C8B99" w14:textId="77777777" w:rsidR="005A0930" w:rsidRDefault="005A0930" w:rsidP="00A171AA">
      <w:r>
        <w:separator/>
      </w:r>
    </w:p>
  </w:footnote>
  <w:footnote w:type="continuationSeparator" w:id="0">
    <w:p w14:paraId="2B7DCD2C" w14:textId="77777777" w:rsidR="005A0930" w:rsidRDefault="005A0930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E4EAB" w14:textId="6AC86E72" w:rsidR="003109CB" w:rsidRDefault="003109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6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2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2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0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1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6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3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3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9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1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2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5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0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53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55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9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2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4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80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3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2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1886CF6"/>
    <w:multiLevelType w:val="hybridMultilevel"/>
    <w:tmpl w:val="27CE5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0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1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3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19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0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5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6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0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5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7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8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1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2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1"/>
  </w:num>
  <w:num w:numId="2">
    <w:abstractNumId w:val="49"/>
  </w:num>
  <w:num w:numId="3">
    <w:abstractNumId w:val="199"/>
  </w:num>
  <w:num w:numId="4">
    <w:abstractNumId w:val="142"/>
  </w:num>
  <w:num w:numId="5">
    <w:abstractNumId w:val="82"/>
  </w:num>
  <w:num w:numId="6">
    <w:abstractNumId w:val="77"/>
  </w:num>
  <w:num w:numId="7">
    <w:abstractNumId w:val="99"/>
  </w:num>
  <w:num w:numId="8">
    <w:abstractNumId w:val="173"/>
  </w:num>
  <w:num w:numId="9">
    <w:abstractNumId w:val="45"/>
  </w:num>
  <w:num w:numId="10">
    <w:abstractNumId w:val="154"/>
  </w:num>
  <w:num w:numId="11">
    <w:abstractNumId w:val="81"/>
  </w:num>
  <w:num w:numId="12">
    <w:abstractNumId w:val="180"/>
  </w:num>
  <w:num w:numId="13">
    <w:abstractNumId w:val="256"/>
  </w:num>
  <w:num w:numId="14">
    <w:abstractNumId w:val="54"/>
  </w:num>
  <w:num w:numId="15">
    <w:abstractNumId w:val="147"/>
  </w:num>
  <w:num w:numId="16">
    <w:abstractNumId w:val="112"/>
  </w:num>
  <w:num w:numId="17">
    <w:abstractNumId w:val="93"/>
  </w:num>
  <w:num w:numId="18">
    <w:abstractNumId w:val="14"/>
  </w:num>
  <w:num w:numId="19">
    <w:abstractNumId w:val="24"/>
  </w:num>
  <w:num w:numId="20">
    <w:abstractNumId w:val="157"/>
  </w:num>
  <w:num w:numId="21">
    <w:abstractNumId w:val="153"/>
  </w:num>
  <w:num w:numId="22">
    <w:abstractNumId w:val="184"/>
  </w:num>
  <w:num w:numId="23">
    <w:abstractNumId w:val="244"/>
  </w:num>
  <w:num w:numId="24">
    <w:abstractNumId w:val="133"/>
  </w:num>
  <w:num w:numId="25">
    <w:abstractNumId w:val="183"/>
  </w:num>
  <w:num w:numId="26">
    <w:abstractNumId w:val="146"/>
  </w:num>
  <w:num w:numId="27">
    <w:abstractNumId w:val="136"/>
  </w:num>
  <w:num w:numId="28">
    <w:abstractNumId w:val="254"/>
  </w:num>
  <w:num w:numId="29">
    <w:abstractNumId w:val="123"/>
  </w:num>
  <w:num w:numId="30">
    <w:abstractNumId w:val="193"/>
  </w:num>
  <w:num w:numId="31">
    <w:abstractNumId w:val="127"/>
  </w:num>
  <w:num w:numId="32">
    <w:abstractNumId w:val="100"/>
  </w:num>
  <w:num w:numId="33">
    <w:abstractNumId w:val="243"/>
  </w:num>
  <w:num w:numId="34">
    <w:abstractNumId w:val="101"/>
  </w:num>
  <w:num w:numId="35">
    <w:abstractNumId w:val="228"/>
  </w:num>
  <w:num w:numId="36">
    <w:abstractNumId w:val="207"/>
  </w:num>
  <w:num w:numId="37">
    <w:abstractNumId w:val="232"/>
  </w:num>
  <w:num w:numId="38">
    <w:abstractNumId w:val="85"/>
  </w:num>
  <w:num w:numId="39">
    <w:abstractNumId w:val="66"/>
  </w:num>
  <w:num w:numId="40">
    <w:abstractNumId w:val="50"/>
  </w:num>
  <w:num w:numId="41">
    <w:abstractNumId w:val="164"/>
  </w:num>
  <w:num w:numId="42">
    <w:abstractNumId w:val="88"/>
  </w:num>
  <w:num w:numId="43">
    <w:abstractNumId w:val="195"/>
  </w:num>
  <w:num w:numId="44">
    <w:abstractNumId w:val="229"/>
  </w:num>
  <w:num w:numId="45">
    <w:abstractNumId w:val="44"/>
  </w:num>
  <w:num w:numId="46">
    <w:abstractNumId w:val="130"/>
  </w:num>
  <w:num w:numId="47">
    <w:abstractNumId w:val="36"/>
  </w:num>
  <w:num w:numId="48">
    <w:abstractNumId w:val="149"/>
  </w:num>
  <w:num w:numId="49">
    <w:abstractNumId w:val="143"/>
  </w:num>
  <w:num w:numId="50">
    <w:abstractNumId w:val="165"/>
  </w:num>
  <w:num w:numId="51">
    <w:abstractNumId w:val="139"/>
  </w:num>
  <w:num w:numId="52">
    <w:abstractNumId w:val="129"/>
  </w:num>
  <w:num w:numId="53">
    <w:abstractNumId w:val="122"/>
  </w:num>
  <w:num w:numId="54">
    <w:abstractNumId w:val="160"/>
  </w:num>
  <w:num w:numId="55">
    <w:abstractNumId w:val="92"/>
  </w:num>
  <w:num w:numId="56">
    <w:abstractNumId w:val="148"/>
  </w:num>
  <w:num w:numId="57">
    <w:abstractNumId w:val="110"/>
  </w:num>
  <w:num w:numId="58">
    <w:abstractNumId w:val="214"/>
  </w:num>
  <w:num w:numId="59">
    <w:abstractNumId w:val="19"/>
  </w:num>
  <w:num w:numId="60">
    <w:abstractNumId w:val="35"/>
  </w:num>
  <w:num w:numId="61">
    <w:abstractNumId w:val="238"/>
  </w:num>
  <w:num w:numId="62">
    <w:abstractNumId w:val="151"/>
  </w:num>
  <w:num w:numId="63">
    <w:abstractNumId w:val="37"/>
  </w:num>
  <w:num w:numId="64">
    <w:abstractNumId w:val="230"/>
  </w:num>
  <w:num w:numId="65">
    <w:abstractNumId w:val="185"/>
  </w:num>
  <w:num w:numId="66">
    <w:abstractNumId w:val="26"/>
  </w:num>
  <w:num w:numId="67">
    <w:abstractNumId w:val="32"/>
  </w:num>
  <w:num w:numId="68">
    <w:abstractNumId w:val="233"/>
  </w:num>
  <w:num w:numId="69">
    <w:abstractNumId w:val="53"/>
  </w:num>
  <w:num w:numId="70">
    <w:abstractNumId w:val="48"/>
  </w:num>
  <w:num w:numId="71">
    <w:abstractNumId w:val="42"/>
  </w:num>
  <w:num w:numId="72">
    <w:abstractNumId w:val="249"/>
  </w:num>
  <w:num w:numId="73">
    <w:abstractNumId w:val="104"/>
  </w:num>
  <w:num w:numId="74">
    <w:abstractNumId w:val="223"/>
  </w:num>
  <w:num w:numId="75">
    <w:abstractNumId w:val="182"/>
  </w:num>
  <w:num w:numId="76">
    <w:abstractNumId w:val="28"/>
  </w:num>
  <w:num w:numId="77">
    <w:abstractNumId w:val="107"/>
  </w:num>
  <w:num w:numId="78">
    <w:abstractNumId w:val="194"/>
  </w:num>
  <w:num w:numId="79">
    <w:abstractNumId w:val="38"/>
  </w:num>
  <w:num w:numId="80">
    <w:abstractNumId w:val="247"/>
  </w:num>
  <w:num w:numId="81">
    <w:abstractNumId w:val="18"/>
  </w:num>
  <w:num w:numId="82">
    <w:abstractNumId w:val="118"/>
  </w:num>
  <w:num w:numId="83">
    <w:abstractNumId w:val="121"/>
  </w:num>
  <w:num w:numId="84">
    <w:abstractNumId w:val="96"/>
  </w:num>
  <w:num w:numId="85">
    <w:abstractNumId w:val="89"/>
  </w:num>
  <w:num w:numId="86">
    <w:abstractNumId w:val="211"/>
  </w:num>
  <w:num w:numId="87">
    <w:abstractNumId w:val="206"/>
  </w:num>
  <w:num w:numId="88">
    <w:abstractNumId w:val="113"/>
  </w:num>
  <w:num w:numId="89">
    <w:abstractNumId w:val="174"/>
  </w:num>
  <w:num w:numId="90">
    <w:abstractNumId w:val="21"/>
  </w:num>
  <w:num w:numId="91">
    <w:abstractNumId w:val="91"/>
  </w:num>
  <w:num w:numId="92">
    <w:abstractNumId w:val="156"/>
  </w:num>
  <w:num w:numId="93">
    <w:abstractNumId w:val="162"/>
  </w:num>
  <w:num w:numId="94">
    <w:abstractNumId w:val="250"/>
  </w:num>
  <w:num w:numId="95">
    <w:abstractNumId w:val="213"/>
  </w:num>
  <w:num w:numId="96">
    <w:abstractNumId w:val="111"/>
  </w:num>
  <w:num w:numId="97">
    <w:abstractNumId w:val="78"/>
  </w:num>
  <w:num w:numId="98">
    <w:abstractNumId w:val="47"/>
  </w:num>
  <w:num w:numId="99">
    <w:abstractNumId w:val="31"/>
  </w:num>
  <w:num w:numId="100">
    <w:abstractNumId w:val="22"/>
  </w:num>
  <w:num w:numId="101">
    <w:abstractNumId w:val="188"/>
  </w:num>
  <w:num w:numId="102">
    <w:abstractNumId w:val="34"/>
  </w:num>
  <w:num w:numId="103">
    <w:abstractNumId w:val="177"/>
  </w:num>
  <w:num w:numId="104">
    <w:abstractNumId w:val="175"/>
  </w:num>
  <w:num w:numId="105">
    <w:abstractNumId w:val="170"/>
  </w:num>
  <w:num w:numId="106">
    <w:abstractNumId w:val="189"/>
  </w:num>
  <w:num w:numId="107">
    <w:abstractNumId w:val="114"/>
  </w:num>
  <w:num w:numId="108">
    <w:abstractNumId w:val="168"/>
  </w:num>
  <w:num w:numId="109">
    <w:abstractNumId w:val="29"/>
  </w:num>
  <w:num w:numId="110">
    <w:abstractNumId w:val="204"/>
  </w:num>
  <w:num w:numId="111">
    <w:abstractNumId w:val="90"/>
  </w:num>
  <w:num w:numId="112">
    <w:abstractNumId w:val="124"/>
  </w:num>
  <w:num w:numId="113">
    <w:abstractNumId w:val="106"/>
  </w:num>
  <w:num w:numId="114">
    <w:abstractNumId w:val="198"/>
  </w:num>
  <w:num w:numId="115">
    <w:abstractNumId w:val="203"/>
  </w:num>
  <w:num w:numId="116">
    <w:abstractNumId w:val="227"/>
  </w:num>
  <w:num w:numId="117">
    <w:abstractNumId w:val="145"/>
  </w:num>
  <w:num w:numId="1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05"/>
  </w:num>
  <w:num w:numId="120">
    <w:abstractNumId w:val="69"/>
  </w:num>
  <w:num w:numId="121">
    <w:abstractNumId w:val="74"/>
  </w:num>
  <w:num w:numId="122">
    <w:abstractNumId w:val="226"/>
  </w:num>
  <w:num w:numId="123">
    <w:abstractNumId w:val="84"/>
  </w:num>
  <w:num w:numId="124">
    <w:abstractNumId w:val="237"/>
  </w:num>
  <w:num w:numId="125">
    <w:abstractNumId w:val="224"/>
  </w:num>
  <w:num w:numId="126">
    <w:abstractNumId w:val="234"/>
  </w:num>
  <w:num w:numId="127">
    <w:abstractNumId w:val="116"/>
  </w:num>
  <w:num w:numId="128">
    <w:abstractNumId w:val="236"/>
  </w:num>
  <w:num w:numId="129">
    <w:abstractNumId w:val="103"/>
  </w:num>
  <w:num w:numId="130">
    <w:abstractNumId w:val="30"/>
  </w:num>
  <w:num w:numId="131">
    <w:abstractNumId w:val="86"/>
  </w:num>
  <w:num w:numId="132">
    <w:abstractNumId w:val="222"/>
  </w:num>
  <w:num w:numId="133">
    <w:abstractNumId w:val="255"/>
  </w:num>
  <w:num w:numId="134">
    <w:abstractNumId w:val="27"/>
  </w:num>
  <w:num w:numId="135">
    <w:abstractNumId w:val="248"/>
  </w:num>
  <w:num w:numId="136">
    <w:abstractNumId w:val="109"/>
  </w:num>
  <w:num w:numId="137">
    <w:abstractNumId w:val="187"/>
  </w:num>
  <w:num w:numId="138">
    <w:abstractNumId w:val="167"/>
  </w:num>
  <w:num w:numId="139">
    <w:abstractNumId w:val="202"/>
  </w:num>
  <w:num w:numId="140">
    <w:abstractNumId w:val="63"/>
  </w:num>
  <w:num w:numId="141">
    <w:abstractNumId w:val="201"/>
  </w:num>
  <w:num w:numId="142">
    <w:abstractNumId w:val="159"/>
  </w:num>
  <w:num w:numId="143">
    <w:abstractNumId w:val="33"/>
  </w:num>
  <w:num w:numId="144">
    <w:abstractNumId w:val="128"/>
  </w:num>
  <w:num w:numId="145">
    <w:abstractNumId w:val="65"/>
  </w:num>
  <w:num w:numId="146">
    <w:abstractNumId w:val="97"/>
  </w:num>
  <w:num w:numId="147">
    <w:abstractNumId w:val="155"/>
  </w:num>
  <w:num w:numId="148">
    <w:abstractNumId w:val="176"/>
  </w:num>
  <w:num w:numId="149">
    <w:abstractNumId w:val="215"/>
  </w:num>
  <w:num w:numId="150">
    <w:abstractNumId w:val="169"/>
  </w:num>
  <w:num w:numId="151">
    <w:abstractNumId w:val="71"/>
  </w:num>
  <w:num w:numId="152">
    <w:abstractNumId w:val="205"/>
  </w:num>
  <w:num w:numId="153">
    <w:abstractNumId w:val="172"/>
  </w:num>
  <w:num w:numId="154">
    <w:abstractNumId w:val="239"/>
  </w:num>
  <w:num w:numId="155">
    <w:abstractNumId w:val="166"/>
  </w:num>
  <w:num w:numId="156">
    <w:abstractNumId w:val="225"/>
  </w:num>
  <w:num w:numId="157">
    <w:abstractNumId w:val="253"/>
  </w:num>
  <w:num w:numId="158">
    <w:abstractNumId w:val="142"/>
  </w:num>
  <w:num w:numId="159">
    <w:abstractNumId w:val="82"/>
  </w:num>
  <w:num w:numId="160">
    <w:abstractNumId w:val="68"/>
  </w:num>
  <w:num w:numId="16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56"/>
  </w:num>
  <w:num w:numId="163">
    <w:abstractNumId w:val="98"/>
  </w:num>
  <w:num w:numId="164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45"/>
  </w:num>
  <w:num w:numId="166">
    <w:abstractNumId w:val="152"/>
  </w:num>
  <w:num w:numId="167">
    <w:abstractNumId w:val="141"/>
  </w:num>
  <w:num w:numId="168">
    <w:abstractNumId w:val="179"/>
  </w:num>
  <w:num w:numId="169">
    <w:abstractNumId w:val="218"/>
  </w:num>
  <w:num w:numId="170">
    <w:abstractNumId w:val="95"/>
  </w:num>
  <w:num w:numId="171">
    <w:abstractNumId w:val="57"/>
  </w:num>
  <w:num w:numId="172">
    <w:abstractNumId w:val="13"/>
  </w:num>
  <w:num w:numId="173">
    <w:abstractNumId w:val="20"/>
  </w:num>
  <w:num w:numId="174">
    <w:abstractNumId w:val="46"/>
  </w:num>
  <w:num w:numId="175">
    <w:abstractNumId w:val="150"/>
  </w:num>
  <w:num w:numId="176">
    <w:abstractNumId w:val="58"/>
  </w:num>
  <w:num w:numId="177">
    <w:abstractNumId w:val="41"/>
  </w:num>
  <w:num w:numId="178">
    <w:abstractNumId w:val="208"/>
  </w:num>
  <w:num w:numId="179">
    <w:abstractNumId w:val="23"/>
  </w:num>
  <w:num w:numId="180">
    <w:abstractNumId w:val="142"/>
  </w:num>
  <w:num w:numId="181">
    <w:abstractNumId w:val="82"/>
  </w:num>
  <w:num w:numId="182">
    <w:abstractNumId w:val="3"/>
  </w:num>
  <w:num w:numId="183">
    <w:abstractNumId w:val="79"/>
  </w:num>
  <w:num w:numId="184">
    <w:abstractNumId w:val="119"/>
  </w:num>
  <w:num w:numId="185">
    <w:abstractNumId w:val="76"/>
  </w:num>
  <w:num w:numId="186">
    <w:abstractNumId w:val="240"/>
  </w:num>
  <w:num w:numId="187">
    <w:abstractNumId w:val="192"/>
  </w:num>
  <w:num w:numId="188">
    <w:abstractNumId w:val="9"/>
  </w:num>
  <w:num w:numId="189">
    <w:abstractNumId w:val="51"/>
  </w:num>
  <w:num w:numId="190">
    <w:abstractNumId w:val="70"/>
  </w:num>
  <w:num w:numId="191">
    <w:abstractNumId w:val="15"/>
  </w:num>
  <w:num w:numId="192">
    <w:abstractNumId w:val="16"/>
  </w:num>
  <w:num w:numId="193">
    <w:abstractNumId w:val="220"/>
  </w:num>
  <w:num w:numId="194">
    <w:abstractNumId w:val="221"/>
  </w:num>
  <w:num w:numId="195">
    <w:abstractNumId w:val="62"/>
  </w:num>
  <w:num w:numId="196">
    <w:abstractNumId w:val="59"/>
  </w:num>
  <w:num w:numId="197">
    <w:abstractNumId w:val="39"/>
  </w:num>
  <w:num w:numId="198">
    <w:abstractNumId w:val="210"/>
  </w:num>
  <w:num w:numId="199">
    <w:abstractNumId w:val="186"/>
  </w:num>
  <w:num w:numId="200">
    <w:abstractNumId w:val="158"/>
  </w:num>
  <w:num w:numId="201">
    <w:abstractNumId w:val="161"/>
  </w:num>
  <w:num w:numId="202">
    <w:abstractNumId w:val="191"/>
  </w:num>
  <w:num w:numId="203">
    <w:abstractNumId w:val="94"/>
  </w:num>
  <w:num w:numId="204">
    <w:abstractNumId w:val="217"/>
  </w:num>
  <w:num w:numId="205">
    <w:abstractNumId w:val="137"/>
  </w:num>
  <w:num w:numId="206">
    <w:abstractNumId w:val="4"/>
  </w:num>
  <w:num w:numId="207">
    <w:abstractNumId w:val="7"/>
  </w:num>
  <w:num w:numId="208">
    <w:abstractNumId w:val="190"/>
  </w:num>
  <w:num w:numId="209">
    <w:abstractNumId w:val="117"/>
  </w:num>
  <w:num w:numId="210">
    <w:abstractNumId w:val="241"/>
  </w:num>
  <w:num w:numId="211">
    <w:abstractNumId w:val="252"/>
  </w:num>
  <w:num w:numId="212">
    <w:abstractNumId w:val="132"/>
  </w:num>
  <w:num w:numId="213">
    <w:abstractNumId w:val="102"/>
  </w:num>
  <w:num w:numId="214">
    <w:abstractNumId w:val="5"/>
  </w:num>
  <w:num w:numId="215">
    <w:abstractNumId w:val="87"/>
  </w:num>
  <w:num w:numId="216">
    <w:abstractNumId w:val="61"/>
  </w:num>
  <w:num w:numId="217">
    <w:abstractNumId w:val="55"/>
  </w:num>
  <w:num w:numId="218">
    <w:abstractNumId w:val="163"/>
  </w:num>
  <w:num w:numId="219">
    <w:abstractNumId w:val="134"/>
  </w:num>
  <w:num w:numId="220">
    <w:abstractNumId w:val="196"/>
  </w:num>
  <w:num w:numId="221">
    <w:abstractNumId w:val="178"/>
  </w:num>
  <w:num w:numId="222">
    <w:abstractNumId w:val="75"/>
  </w:num>
  <w:num w:numId="223">
    <w:abstractNumId w:val="246"/>
  </w:num>
  <w:num w:numId="224">
    <w:abstractNumId w:val="235"/>
  </w:num>
  <w:num w:numId="225">
    <w:abstractNumId w:val="83"/>
  </w:num>
  <w:num w:numId="226">
    <w:abstractNumId w:val="108"/>
  </w:num>
  <w:num w:numId="227">
    <w:abstractNumId w:val="242"/>
  </w:num>
  <w:num w:numId="228">
    <w:abstractNumId w:val="140"/>
  </w:num>
  <w:num w:numId="229">
    <w:abstractNumId w:val="115"/>
  </w:num>
  <w:num w:numId="230">
    <w:abstractNumId w:val="64"/>
  </w:num>
  <w:num w:numId="231">
    <w:abstractNumId w:val="181"/>
  </w:num>
  <w:num w:numId="232">
    <w:abstractNumId w:val="72"/>
  </w:num>
  <w:num w:numId="233">
    <w:abstractNumId w:val="52"/>
  </w:num>
  <w:num w:numId="234">
    <w:abstractNumId w:val="80"/>
  </w:num>
  <w:num w:numId="235">
    <w:abstractNumId w:val="200"/>
  </w:num>
  <w:num w:numId="236">
    <w:abstractNumId w:val="120"/>
  </w:num>
  <w:num w:numId="237">
    <w:abstractNumId w:val="231"/>
  </w:num>
  <w:num w:numId="238">
    <w:abstractNumId w:val="67"/>
  </w:num>
  <w:num w:numId="239">
    <w:abstractNumId w:val="219"/>
  </w:num>
  <w:num w:numId="240">
    <w:abstractNumId w:val="40"/>
  </w:num>
  <w:num w:numId="241">
    <w:abstractNumId w:val="73"/>
  </w:num>
  <w:num w:numId="242">
    <w:abstractNumId w:val="171"/>
  </w:num>
  <w:num w:numId="243">
    <w:abstractNumId w:val="138"/>
  </w:num>
  <w:num w:numId="244">
    <w:abstractNumId w:val="251"/>
  </w:num>
  <w:num w:numId="245">
    <w:abstractNumId w:val="43"/>
  </w:num>
  <w:num w:numId="246">
    <w:abstractNumId w:val="209"/>
  </w:num>
  <w:num w:numId="247">
    <w:abstractNumId w:val="212"/>
  </w:num>
  <w:num w:numId="248">
    <w:abstractNumId w:val="17"/>
  </w:num>
  <w:num w:numId="249">
    <w:abstractNumId w:val="60"/>
  </w:num>
  <w:num w:numId="250">
    <w:abstractNumId w:val="216"/>
  </w:num>
  <w:num w:numId="251">
    <w:abstractNumId w:val="125"/>
  </w:num>
  <w:num w:numId="252">
    <w:abstractNumId w:val="144"/>
  </w:num>
  <w:num w:numId="253">
    <w:abstractNumId w:val="197"/>
  </w:num>
  <w:numIdMacAtCleanup w:val="2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1F84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2A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97536"/>
    <w:rsid w:val="000A0726"/>
    <w:rsid w:val="000A4B7A"/>
    <w:rsid w:val="000A52F5"/>
    <w:rsid w:val="000A5442"/>
    <w:rsid w:val="000A6A49"/>
    <w:rsid w:val="000A79B8"/>
    <w:rsid w:val="000B0930"/>
    <w:rsid w:val="000B17AB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0F4082"/>
    <w:rsid w:val="00100894"/>
    <w:rsid w:val="00101654"/>
    <w:rsid w:val="001033F9"/>
    <w:rsid w:val="00103E77"/>
    <w:rsid w:val="001049C3"/>
    <w:rsid w:val="00105E2D"/>
    <w:rsid w:val="0011446A"/>
    <w:rsid w:val="00115CC2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555B"/>
    <w:rsid w:val="001768A4"/>
    <w:rsid w:val="0017690E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8F2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2F4"/>
    <w:rsid w:val="00202614"/>
    <w:rsid w:val="002053F7"/>
    <w:rsid w:val="00207B31"/>
    <w:rsid w:val="00211567"/>
    <w:rsid w:val="00213012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35B0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3F9C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09CB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3C94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94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AD8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5662E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3775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231"/>
    <w:rsid w:val="005353AA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0426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76A95"/>
    <w:rsid w:val="00580804"/>
    <w:rsid w:val="00581429"/>
    <w:rsid w:val="005819DC"/>
    <w:rsid w:val="005827B2"/>
    <w:rsid w:val="00583512"/>
    <w:rsid w:val="005840F8"/>
    <w:rsid w:val="005846E9"/>
    <w:rsid w:val="0058677E"/>
    <w:rsid w:val="00587DA3"/>
    <w:rsid w:val="00590E40"/>
    <w:rsid w:val="0059150C"/>
    <w:rsid w:val="00591564"/>
    <w:rsid w:val="00594071"/>
    <w:rsid w:val="00596304"/>
    <w:rsid w:val="00596484"/>
    <w:rsid w:val="0059741B"/>
    <w:rsid w:val="005A0307"/>
    <w:rsid w:val="005A0930"/>
    <w:rsid w:val="005A1BF3"/>
    <w:rsid w:val="005A1FD2"/>
    <w:rsid w:val="005A2A03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22AA"/>
    <w:rsid w:val="00602640"/>
    <w:rsid w:val="006039FE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01AF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3F39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64D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791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56E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378E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4F55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5254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4A74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0650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5E16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5E9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477F9"/>
    <w:rsid w:val="00A516B0"/>
    <w:rsid w:val="00A51F9C"/>
    <w:rsid w:val="00A51FD4"/>
    <w:rsid w:val="00A52381"/>
    <w:rsid w:val="00A539FA"/>
    <w:rsid w:val="00A53F06"/>
    <w:rsid w:val="00A55077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1525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E6D"/>
    <w:rsid w:val="00C45F6B"/>
    <w:rsid w:val="00C46427"/>
    <w:rsid w:val="00C50705"/>
    <w:rsid w:val="00C508A9"/>
    <w:rsid w:val="00C51133"/>
    <w:rsid w:val="00C5397C"/>
    <w:rsid w:val="00C57A69"/>
    <w:rsid w:val="00C61521"/>
    <w:rsid w:val="00C61824"/>
    <w:rsid w:val="00C61AF8"/>
    <w:rsid w:val="00C63ED6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EA"/>
    <w:rsid w:val="00CA309F"/>
    <w:rsid w:val="00CA5C28"/>
    <w:rsid w:val="00CA6A79"/>
    <w:rsid w:val="00CA75C3"/>
    <w:rsid w:val="00CA7D07"/>
    <w:rsid w:val="00CB062B"/>
    <w:rsid w:val="00CB2F07"/>
    <w:rsid w:val="00CB39FC"/>
    <w:rsid w:val="00CB4CF3"/>
    <w:rsid w:val="00CB5D1B"/>
    <w:rsid w:val="00CB5D74"/>
    <w:rsid w:val="00CB615F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C57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3598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663B"/>
    <w:rsid w:val="00DD78F1"/>
    <w:rsid w:val="00DE1761"/>
    <w:rsid w:val="00DE3BE0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188F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29CF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2246"/>
    <w:rsid w:val="00EA3525"/>
    <w:rsid w:val="00EA4D1F"/>
    <w:rsid w:val="00EA7994"/>
    <w:rsid w:val="00EB1D9A"/>
    <w:rsid w:val="00EB2B39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EF79A7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0E9D"/>
    <w:rsid w:val="00F117EF"/>
    <w:rsid w:val="00F11CEE"/>
    <w:rsid w:val="00F11D6E"/>
    <w:rsid w:val="00F11F05"/>
    <w:rsid w:val="00F15C02"/>
    <w:rsid w:val="00F15D62"/>
    <w:rsid w:val="00F16845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1644"/>
    <w:rsid w:val="00F33807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267D"/>
    <w:rsid w:val="00FD2B64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4EF1-C40F-4424-A383-7CA2B28B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3029</Characters>
  <Application>Microsoft Office Word</Application>
  <DocSecurity>4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USŁUG DLA INTERESANTÓW WRAZ Z KARTAMI USŁUG</dc:title>
  <dc:creator>Barbara Leśniczak</dc:creator>
  <cp:lastModifiedBy>Roicka Emilia</cp:lastModifiedBy>
  <cp:revision>2</cp:revision>
  <cp:lastPrinted>2020-11-30T17:12:00Z</cp:lastPrinted>
  <dcterms:created xsi:type="dcterms:W3CDTF">2023-04-03T12:31:00Z</dcterms:created>
  <dcterms:modified xsi:type="dcterms:W3CDTF">2023-04-03T12:31:00Z</dcterms:modified>
</cp:coreProperties>
</file>